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82D3" w14:textId="77777777" w:rsidR="00CE08A7" w:rsidRDefault="00CE08A7" w:rsidP="00790194">
      <w:pPr>
        <w:ind w:right="90"/>
        <w:jc w:val="center"/>
        <w:rPr>
          <w:rFonts w:ascii="Times New Roman" w:hAnsi="Times New Roman" w:cs="Times New Roman"/>
          <w:b/>
          <w:iCs/>
          <w:sz w:val="24"/>
          <w:szCs w:val="24"/>
        </w:rPr>
      </w:pPr>
    </w:p>
    <w:p w14:paraId="04E8C640" w14:textId="77777777" w:rsidR="00777E8C" w:rsidRPr="00790194" w:rsidRDefault="00777E8C" w:rsidP="00790194">
      <w:pPr>
        <w:ind w:right="90"/>
        <w:jc w:val="center"/>
        <w:rPr>
          <w:rFonts w:ascii="Times New Roman" w:hAnsi="Times New Roman" w:cs="Times New Roman"/>
          <w:b/>
          <w:iCs/>
          <w:sz w:val="24"/>
          <w:szCs w:val="24"/>
        </w:rPr>
      </w:pPr>
    </w:p>
    <w:p w14:paraId="5AC186DB" w14:textId="4D57D6D0" w:rsidR="00F77E6F" w:rsidRPr="00790194" w:rsidRDefault="001F4E1C" w:rsidP="00790194">
      <w:pPr>
        <w:ind w:left="90"/>
        <w:jc w:val="center"/>
        <w:rPr>
          <w:rFonts w:ascii="Times New Roman" w:hAnsi="Times New Roman" w:cs="Times New Roman"/>
          <w:b/>
          <w:iCs/>
          <w:sz w:val="24"/>
          <w:szCs w:val="24"/>
        </w:rPr>
      </w:pPr>
      <w:r w:rsidRPr="00790194">
        <w:rPr>
          <w:rFonts w:ascii="Times New Roman" w:hAnsi="Times New Roman" w:cs="Times New Roman"/>
          <w:b/>
          <w:iCs/>
          <w:sz w:val="24"/>
          <w:szCs w:val="24"/>
        </w:rPr>
        <w:t>APPLICATION FOR</w:t>
      </w:r>
      <w:r w:rsidR="0003395E" w:rsidRPr="00790194">
        <w:rPr>
          <w:rFonts w:ascii="Times New Roman" w:hAnsi="Times New Roman" w:cs="Times New Roman"/>
          <w:b/>
          <w:iCs/>
          <w:sz w:val="24"/>
          <w:szCs w:val="24"/>
        </w:rPr>
        <w:t xml:space="preserve"> </w:t>
      </w:r>
      <w:r w:rsidR="00F77E6F" w:rsidRPr="00790194">
        <w:rPr>
          <w:rFonts w:ascii="Times New Roman" w:hAnsi="Times New Roman" w:cs="Times New Roman"/>
          <w:b/>
          <w:iCs/>
          <w:sz w:val="24"/>
          <w:szCs w:val="24"/>
        </w:rPr>
        <w:t>UNITED STATES</w:t>
      </w:r>
      <w:r w:rsidR="0003395E" w:rsidRPr="00790194">
        <w:rPr>
          <w:rFonts w:ascii="Times New Roman" w:hAnsi="Times New Roman" w:cs="Times New Roman"/>
          <w:b/>
          <w:iCs/>
          <w:sz w:val="24"/>
          <w:szCs w:val="24"/>
        </w:rPr>
        <w:t xml:space="preserve"> </w:t>
      </w:r>
      <w:r w:rsidR="00F77E6F" w:rsidRPr="00790194">
        <w:rPr>
          <w:rFonts w:ascii="Times New Roman" w:hAnsi="Times New Roman" w:cs="Times New Roman"/>
          <w:b/>
          <w:iCs/>
          <w:sz w:val="24"/>
          <w:szCs w:val="24"/>
        </w:rPr>
        <w:t xml:space="preserve">MAGISTRATE </w:t>
      </w:r>
      <w:r w:rsidR="00C23308" w:rsidRPr="00790194">
        <w:rPr>
          <w:rFonts w:ascii="Times New Roman" w:hAnsi="Times New Roman" w:cs="Times New Roman"/>
          <w:b/>
          <w:iCs/>
          <w:sz w:val="24"/>
          <w:szCs w:val="24"/>
        </w:rPr>
        <w:t>JUDGE</w:t>
      </w:r>
      <w:r w:rsidR="0003395E" w:rsidRPr="00790194">
        <w:rPr>
          <w:rFonts w:ascii="Times New Roman" w:hAnsi="Times New Roman" w:cs="Times New Roman"/>
          <w:b/>
          <w:iCs/>
          <w:sz w:val="24"/>
          <w:szCs w:val="24"/>
        </w:rPr>
        <w:t xml:space="preserve"> POSITION</w:t>
      </w:r>
    </w:p>
    <w:p w14:paraId="4D5F793E" w14:textId="11CD4E18" w:rsidR="00C23308" w:rsidRPr="00790194" w:rsidRDefault="00F77E6F" w:rsidP="00790194">
      <w:pPr>
        <w:spacing w:before="216"/>
        <w:jc w:val="center"/>
        <w:rPr>
          <w:rFonts w:ascii="Times New Roman" w:hAnsi="Times New Roman" w:cs="Times New Roman"/>
          <w:sz w:val="24"/>
          <w:szCs w:val="24"/>
        </w:rPr>
      </w:pPr>
      <w:r w:rsidRPr="00790194">
        <w:rPr>
          <w:rFonts w:ascii="Times New Roman" w:hAnsi="Times New Roman" w:cs="Times New Roman"/>
          <w:sz w:val="24"/>
          <w:szCs w:val="24"/>
        </w:rPr>
        <w:t xml:space="preserve">Please answer all questions. If a question is not applicable, indicate this by </w:t>
      </w:r>
      <w:r w:rsidR="00CE08A7" w:rsidRPr="00790194">
        <w:rPr>
          <w:rFonts w:ascii="Times New Roman" w:hAnsi="Times New Roman" w:cs="Times New Roman"/>
          <w:sz w:val="24"/>
          <w:szCs w:val="24"/>
        </w:rPr>
        <w:t>typing</w:t>
      </w:r>
      <w:r w:rsidR="0003395E" w:rsidRPr="00790194">
        <w:rPr>
          <w:rFonts w:ascii="Times New Roman" w:hAnsi="Times New Roman" w:cs="Times New Roman"/>
          <w:sz w:val="24"/>
          <w:szCs w:val="24"/>
        </w:rPr>
        <w:t xml:space="preserve"> N/A.</w:t>
      </w:r>
    </w:p>
    <w:p w14:paraId="62BB18C3" w14:textId="735ACF6A" w:rsidR="00F77E6F" w:rsidRPr="00777E8C" w:rsidRDefault="00F77E6F" w:rsidP="00777E8C">
      <w:pPr>
        <w:ind w:right="90"/>
        <w:jc w:val="center"/>
        <w:rPr>
          <w:rFonts w:ascii="Times New Roman" w:hAnsi="Times New Roman" w:cs="Times New Roman"/>
          <w:sz w:val="20"/>
          <w:szCs w:val="20"/>
        </w:rPr>
      </w:pPr>
      <w:r w:rsidRPr="00777E8C">
        <w:rPr>
          <w:rFonts w:ascii="Times New Roman" w:hAnsi="Times New Roman" w:cs="Times New Roman"/>
          <w:sz w:val="20"/>
          <w:szCs w:val="20"/>
        </w:rPr>
        <w:t xml:space="preserve">Return completed form to </w:t>
      </w:r>
      <w:hyperlink r:id="rId8" w:history="1">
        <w:r w:rsidR="002922B4" w:rsidRPr="00777E8C">
          <w:rPr>
            <w:rStyle w:val="Hyperlink"/>
            <w:rFonts w:ascii="Times New Roman" w:hAnsi="Times New Roman" w:cs="Times New Roman"/>
            <w:sz w:val="20"/>
            <w:szCs w:val="20"/>
          </w:rPr>
          <w:t>magistrate@tnmd.uscourts.gov</w:t>
        </w:r>
      </w:hyperlink>
      <w:r w:rsidR="00777E8C" w:rsidRPr="00777E8C">
        <w:rPr>
          <w:rStyle w:val="Hyperlink"/>
          <w:rFonts w:ascii="Times New Roman" w:hAnsi="Times New Roman" w:cs="Times New Roman"/>
          <w:color w:val="auto"/>
          <w:sz w:val="20"/>
          <w:szCs w:val="20"/>
          <w:u w:val="none"/>
        </w:rPr>
        <w:t xml:space="preserve"> by close of business on </w:t>
      </w:r>
      <w:r w:rsidR="00777E8C" w:rsidRPr="00777E8C">
        <w:rPr>
          <w:rStyle w:val="Hyperlink"/>
          <w:rFonts w:ascii="Times New Roman" w:hAnsi="Times New Roman" w:cs="Times New Roman"/>
          <w:b/>
          <w:bCs/>
          <w:color w:val="auto"/>
          <w:sz w:val="20"/>
          <w:szCs w:val="20"/>
          <w:u w:val="none"/>
        </w:rPr>
        <w:t xml:space="preserve">Friday, </w:t>
      </w:r>
      <w:r w:rsidR="00B35C54">
        <w:rPr>
          <w:rStyle w:val="Hyperlink"/>
          <w:rFonts w:ascii="Times New Roman" w:hAnsi="Times New Roman" w:cs="Times New Roman"/>
          <w:b/>
          <w:bCs/>
          <w:color w:val="auto"/>
          <w:sz w:val="20"/>
          <w:szCs w:val="20"/>
          <w:u w:val="none"/>
        </w:rPr>
        <w:t>November 14</w:t>
      </w:r>
      <w:r w:rsidR="00777E8C" w:rsidRPr="00777E8C">
        <w:rPr>
          <w:rStyle w:val="Hyperlink"/>
          <w:rFonts w:ascii="Times New Roman" w:hAnsi="Times New Roman" w:cs="Times New Roman"/>
          <w:b/>
          <w:bCs/>
          <w:color w:val="auto"/>
          <w:sz w:val="20"/>
          <w:szCs w:val="20"/>
          <w:u w:val="none"/>
        </w:rPr>
        <w:t>, 2025</w:t>
      </w:r>
      <w:r w:rsidR="006031FE" w:rsidRPr="00777E8C">
        <w:rPr>
          <w:rFonts w:ascii="Times New Roman" w:hAnsi="Times New Roman" w:cs="Times New Roman"/>
          <w:b/>
          <w:bCs/>
          <w:sz w:val="20"/>
          <w:szCs w:val="20"/>
        </w:rPr>
        <w:t>.</w:t>
      </w:r>
    </w:p>
    <w:p w14:paraId="4D89BE9D" w14:textId="386279AF" w:rsidR="00777E8C" w:rsidRPr="00777E8C" w:rsidRDefault="0003395E" w:rsidP="00790194">
      <w:pPr>
        <w:spacing w:before="216" w:after="240"/>
        <w:ind w:right="9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GENERAL</w:t>
      </w:r>
    </w:p>
    <w:p w14:paraId="4236A4DA" w14:textId="6DEAED1B" w:rsidR="00AD262E" w:rsidRPr="00790194" w:rsidRDefault="00AD262E"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 xml:space="preserve">Full </w:t>
      </w:r>
      <w:r w:rsidR="00BE3477" w:rsidRPr="00790194">
        <w:rPr>
          <w:rFonts w:ascii="Times New Roman" w:hAnsi="Times New Roman" w:cs="Times New Roman"/>
          <w:sz w:val="24"/>
          <w:szCs w:val="24"/>
        </w:rPr>
        <w:t>n</w:t>
      </w:r>
      <w:r w:rsidRPr="00790194">
        <w:rPr>
          <w:rFonts w:ascii="Times New Roman" w:hAnsi="Times New Roman" w:cs="Times New Roman"/>
          <w:sz w:val="24"/>
          <w:szCs w:val="24"/>
        </w:rPr>
        <w:t xml:space="preserve">ame: </w:t>
      </w:r>
      <w:r w:rsidR="00217E65">
        <w:rPr>
          <w:rFonts w:ascii="Times New Roman" w:hAnsi="Times New Roman" w:cs="Times New Roman"/>
          <w:sz w:val="24"/>
          <w:szCs w:val="24"/>
        </w:rPr>
        <w:t>______________________________________________________________</w:t>
      </w:r>
    </w:p>
    <w:p w14:paraId="455F1118" w14:textId="452EDC5A" w:rsidR="00AD262E"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All other names by which you have been known:</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w:t>
      </w:r>
    </w:p>
    <w:p w14:paraId="6B1F8DA6" w14:textId="255D7286" w:rsidR="00BE3477"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Office address:</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w:t>
      </w:r>
    </w:p>
    <w:p w14:paraId="348A0188" w14:textId="6C837E86" w:rsidR="00BE3477" w:rsidRPr="00790194" w:rsidRDefault="00C23308"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 xml:space="preserve">City:  </w:t>
      </w:r>
      <w:r w:rsidR="00217E65">
        <w:rPr>
          <w:rFonts w:ascii="Times New Roman" w:hAnsi="Times New Roman" w:cs="Times New Roman"/>
          <w:sz w:val="24"/>
          <w:szCs w:val="24"/>
        </w:rPr>
        <w:t>_______________________________</w:t>
      </w:r>
      <w:proofErr w:type="gramStart"/>
      <w:r w:rsidR="00217E65">
        <w:rPr>
          <w:rFonts w:ascii="Times New Roman" w:hAnsi="Times New Roman" w:cs="Times New Roman"/>
          <w:sz w:val="24"/>
          <w:szCs w:val="24"/>
        </w:rPr>
        <w:t xml:space="preserve">_  </w:t>
      </w:r>
      <w:r w:rsidR="00BE3477" w:rsidRPr="00790194">
        <w:rPr>
          <w:rFonts w:ascii="Times New Roman" w:hAnsi="Times New Roman" w:cs="Times New Roman"/>
          <w:sz w:val="24"/>
          <w:szCs w:val="24"/>
        </w:rPr>
        <w:t>State</w:t>
      </w:r>
      <w:proofErr w:type="gramEnd"/>
      <w:r w:rsidRPr="00790194">
        <w:rPr>
          <w:rFonts w:ascii="Times New Roman" w:hAnsi="Times New Roman" w:cs="Times New Roman"/>
          <w:sz w:val="24"/>
          <w:szCs w:val="24"/>
        </w:rPr>
        <w:t xml:space="preserve">:  </w:t>
      </w:r>
      <w:r w:rsidR="00217E65">
        <w:rPr>
          <w:rFonts w:ascii="Times New Roman" w:hAnsi="Times New Roman" w:cs="Times New Roman"/>
          <w:sz w:val="24"/>
          <w:szCs w:val="24"/>
        </w:rPr>
        <w:t xml:space="preserve">__________  </w:t>
      </w:r>
      <w:r w:rsidR="00BE3477" w:rsidRPr="00790194">
        <w:rPr>
          <w:rFonts w:ascii="Times New Roman" w:hAnsi="Times New Roman" w:cs="Times New Roman"/>
          <w:sz w:val="24"/>
          <w:szCs w:val="24"/>
        </w:rPr>
        <w:t>Zip</w:t>
      </w:r>
      <w:r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w:t>
      </w:r>
    </w:p>
    <w:p w14:paraId="2D698B5C" w14:textId="0B99C741" w:rsidR="00BE3477" w:rsidRPr="00790194" w:rsidRDefault="00BE3477"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 xml:space="preserve">Telephone: </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_____________________________________________________________</w:t>
      </w:r>
    </w:p>
    <w:p w14:paraId="13EE4775" w14:textId="3B1C38E6" w:rsidR="005C45F5"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Residential address:</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w:t>
      </w:r>
    </w:p>
    <w:p w14:paraId="78653024" w14:textId="257DC3BC" w:rsidR="00217E65" w:rsidRPr="00217E65" w:rsidRDefault="00217E65" w:rsidP="00217E65">
      <w:pPr>
        <w:spacing w:after="240"/>
        <w:ind w:left="540" w:firstLine="180"/>
        <w:rPr>
          <w:rFonts w:ascii="Times New Roman" w:hAnsi="Times New Roman" w:cs="Times New Roman"/>
          <w:sz w:val="24"/>
          <w:szCs w:val="24"/>
        </w:rPr>
      </w:pPr>
      <w:r w:rsidRPr="00217E65">
        <w:rPr>
          <w:rFonts w:ascii="Times New Roman" w:hAnsi="Times New Roman" w:cs="Times New Roman"/>
          <w:sz w:val="24"/>
          <w:szCs w:val="24"/>
        </w:rPr>
        <w:t>City:  _______________________________</w:t>
      </w:r>
      <w:proofErr w:type="gramStart"/>
      <w:r w:rsidRPr="00217E65">
        <w:rPr>
          <w:rFonts w:ascii="Times New Roman" w:hAnsi="Times New Roman" w:cs="Times New Roman"/>
          <w:sz w:val="24"/>
          <w:szCs w:val="24"/>
        </w:rPr>
        <w:t>_  State</w:t>
      </w:r>
      <w:proofErr w:type="gramEnd"/>
      <w:r w:rsidRPr="00217E65">
        <w:rPr>
          <w:rFonts w:ascii="Times New Roman" w:hAnsi="Times New Roman" w:cs="Times New Roman"/>
          <w:sz w:val="24"/>
          <w:szCs w:val="24"/>
        </w:rPr>
        <w:t>:  __________  Zip:  ____________</w:t>
      </w:r>
    </w:p>
    <w:p w14:paraId="70D589F4" w14:textId="64CAC2D6" w:rsidR="00BE3477" w:rsidRPr="00790194" w:rsidRDefault="00BE3477"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 xml:space="preserve">Telephone: </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_____________________________________________________________</w:t>
      </w:r>
    </w:p>
    <w:p w14:paraId="4B1A3FAA" w14:textId="2E895983" w:rsidR="00BE3477"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 xml:space="preserve">Place of birth: </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w:t>
      </w:r>
    </w:p>
    <w:p w14:paraId="4909377F" w14:textId="5B6FB3FA" w:rsidR="00BE3477" w:rsidRPr="00790194" w:rsidRDefault="00BE3477"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Date of birth:</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w:t>
      </w:r>
    </w:p>
    <w:p w14:paraId="01A2DBB5" w14:textId="2D568D9D" w:rsidR="00BE3477"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Length of residence in state</w:t>
      </w:r>
      <w:r w:rsidR="003A05DD">
        <w:rPr>
          <w:rFonts w:ascii="Times New Roman" w:hAnsi="Times New Roman" w:cs="Times New Roman"/>
          <w:sz w:val="24"/>
          <w:szCs w:val="24"/>
        </w:rPr>
        <w:t xml:space="preserve"> of Tennessee</w:t>
      </w:r>
      <w:r w:rsidRPr="00790194">
        <w:rPr>
          <w:rFonts w:ascii="Times New Roman" w:hAnsi="Times New Roman" w:cs="Times New Roman"/>
          <w:sz w:val="24"/>
          <w:szCs w:val="24"/>
        </w:rPr>
        <w:t>:</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w:t>
      </w:r>
    </w:p>
    <w:p w14:paraId="0B16C757" w14:textId="486EFA38" w:rsidR="003A05DD" w:rsidRPr="00217E65" w:rsidRDefault="00BE3477" w:rsidP="003A05DD">
      <w:pPr>
        <w:pStyle w:val="ListParagraph"/>
        <w:numPr>
          <w:ilvl w:val="0"/>
          <w:numId w:val="29"/>
        </w:numPr>
        <w:spacing w:after="240"/>
        <w:ind w:left="720" w:hanging="720"/>
        <w:rPr>
          <w:rFonts w:ascii="Times New Roman" w:hAnsi="Times New Roman" w:cs="Times New Roman"/>
          <w:sz w:val="24"/>
          <w:szCs w:val="24"/>
        </w:rPr>
      </w:pPr>
      <w:r w:rsidRPr="00217E65">
        <w:rPr>
          <w:rFonts w:ascii="Times New Roman" w:hAnsi="Times New Roman" w:cs="Times New Roman"/>
          <w:sz w:val="24"/>
          <w:szCs w:val="24"/>
        </w:rPr>
        <w:t>If you are a naturalized citizen, state the date and place of naturalization:</w:t>
      </w:r>
      <w:r w:rsidR="00C23308" w:rsidRPr="00217E65">
        <w:rPr>
          <w:rFonts w:ascii="Times New Roman" w:hAnsi="Times New Roman" w:cs="Times New Roman"/>
          <w:sz w:val="24"/>
          <w:szCs w:val="24"/>
        </w:rPr>
        <w:t xml:space="preserve">  </w:t>
      </w:r>
      <w:r w:rsidR="00217E65" w:rsidRPr="00217E65">
        <w:rPr>
          <w:rFonts w:ascii="Times New Roman" w:hAnsi="Times New Roman" w:cs="Times New Roman"/>
          <w:sz w:val="24"/>
          <w:szCs w:val="24"/>
        </w:rPr>
        <w:t>_______________________________________________________________________</w:t>
      </w:r>
    </w:p>
    <w:p w14:paraId="49B19706" w14:textId="75ADA6CA" w:rsidR="00F77E6F" w:rsidRPr="00790194" w:rsidRDefault="00F77E6F"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Military service:</w:t>
      </w:r>
      <w:r w:rsidR="00217E65">
        <w:rPr>
          <w:rFonts w:ascii="Times New Roman"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 xml:space="preserve">Yes </w:t>
      </w:r>
      <w:r w:rsidR="00217E65">
        <w:rPr>
          <w:rFonts w:ascii="Times New Roman" w:eastAsia="Times New Roman"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p>
    <w:p w14:paraId="3CFB9480" w14:textId="486DABC2" w:rsidR="00F77E6F" w:rsidRPr="00790194" w:rsidRDefault="00F77E6F" w:rsidP="00790194">
      <w:pPr>
        <w:spacing w:after="240"/>
        <w:ind w:left="360" w:firstLine="360"/>
        <w:rPr>
          <w:rFonts w:ascii="Times New Roman" w:hAnsi="Times New Roman" w:cs="Times New Roman"/>
          <w:sz w:val="24"/>
          <w:szCs w:val="24"/>
        </w:rPr>
      </w:pPr>
      <w:r w:rsidRPr="00790194">
        <w:rPr>
          <w:rFonts w:ascii="Times New Roman" w:hAnsi="Times New Roman" w:cs="Times New Roman"/>
          <w:sz w:val="24"/>
          <w:szCs w:val="24"/>
        </w:rPr>
        <w:t>Branch</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w:t>
      </w:r>
      <w:r w:rsidR="003A05DD">
        <w:rPr>
          <w:rFonts w:ascii="Times New Roman" w:hAnsi="Times New Roman" w:cs="Times New Roman"/>
          <w:sz w:val="24"/>
          <w:szCs w:val="24"/>
        </w:rPr>
        <w:tab/>
      </w:r>
      <w:r w:rsidRPr="00790194">
        <w:rPr>
          <w:rFonts w:ascii="Times New Roman" w:hAnsi="Times New Roman" w:cs="Times New Roman"/>
          <w:sz w:val="24"/>
          <w:szCs w:val="24"/>
        </w:rPr>
        <w:t>Dates</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w:t>
      </w:r>
    </w:p>
    <w:p w14:paraId="1A7CCBBE" w14:textId="38FED73E" w:rsidR="00F77E6F" w:rsidRPr="00790194" w:rsidRDefault="00F77E6F" w:rsidP="00790194">
      <w:pPr>
        <w:spacing w:after="240"/>
        <w:ind w:left="360" w:firstLine="360"/>
        <w:rPr>
          <w:rFonts w:ascii="Times New Roman" w:hAnsi="Times New Roman" w:cs="Times New Roman"/>
          <w:sz w:val="24"/>
          <w:szCs w:val="24"/>
        </w:rPr>
      </w:pPr>
      <w:r w:rsidRPr="00790194">
        <w:rPr>
          <w:rFonts w:ascii="Times New Roman" w:hAnsi="Times New Roman" w:cs="Times New Roman"/>
          <w:sz w:val="24"/>
          <w:szCs w:val="24"/>
        </w:rPr>
        <w:t>Rank or Rate at Discharge</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w:t>
      </w:r>
      <w:r w:rsidRPr="00790194">
        <w:rPr>
          <w:rFonts w:ascii="Times New Roman" w:hAnsi="Times New Roman" w:cs="Times New Roman"/>
          <w:sz w:val="24"/>
          <w:szCs w:val="24"/>
        </w:rPr>
        <w:t>Type of Discharge</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w:t>
      </w:r>
    </w:p>
    <w:p w14:paraId="40A0F850" w14:textId="59B86FE4" w:rsidR="00F77E6F" w:rsidRDefault="00F77E6F" w:rsidP="00790194">
      <w:pPr>
        <w:spacing w:after="240"/>
        <w:ind w:left="360" w:firstLine="360"/>
        <w:rPr>
          <w:rFonts w:ascii="Times New Roman" w:hAnsi="Times New Roman" w:cs="Times New Roman"/>
          <w:sz w:val="24"/>
          <w:szCs w:val="24"/>
        </w:rPr>
      </w:pPr>
      <w:r w:rsidRPr="00790194">
        <w:rPr>
          <w:rFonts w:ascii="Times New Roman" w:hAnsi="Times New Roman" w:cs="Times New Roman"/>
          <w:sz w:val="24"/>
          <w:szCs w:val="24"/>
        </w:rPr>
        <w:t xml:space="preserve">If still a </w:t>
      </w:r>
      <w:r w:rsidR="00F50DFB" w:rsidRPr="00790194">
        <w:rPr>
          <w:rFonts w:ascii="Times New Roman" w:hAnsi="Times New Roman" w:cs="Times New Roman"/>
          <w:sz w:val="24"/>
          <w:szCs w:val="24"/>
        </w:rPr>
        <w:t>R</w:t>
      </w:r>
      <w:r w:rsidRPr="00790194">
        <w:rPr>
          <w:rFonts w:ascii="Times New Roman" w:hAnsi="Times New Roman" w:cs="Times New Roman"/>
          <w:sz w:val="24"/>
          <w:szCs w:val="24"/>
        </w:rPr>
        <w:t xml:space="preserve">eserve or </w:t>
      </w:r>
      <w:r w:rsidR="00F50DFB" w:rsidRPr="00790194">
        <w:rPr>
          <w:rFonts w:ascii="Times New Roman" w:hAnsi="Times New Roman" w:cs="Times New Roman"/>
          <w:sz w:val="24"/>
          <w:szCs w:val="24"/>
        </w:rPr>
        <w:t>N</w:t>
      </w:r>
      <w:r w:rsidRPr="00790194">
        <w:rPr>
          <w:rFonts w:ascii="Times New Roman" w:hAnsi="Times New Roman" w:cs="Times New Roman"/>
          <w:sz w:val="24"/>
          <w:szCs w:val="24"/>
        </w:rPr>
        <w:t xml:space="preserve">ational </w:t>
      </w:r>
      <w:r w:rsidR="00F50DFB" w:rsidRPr="00790194">
        <w:rPr>
          <w:rFonts w:ascii="Times New Roman" w:hAnsi="Times New Roman" w:cs="Times New Roman"/>
          <w:sz w:val="24"/>
          <w:szCs w:val="24"/>
        </w:rPr>
        <w:t>G</w:t>
      </w:r>
      <w:r w:rsidRPr="00790194">
        <w:rPr>
          <w:rFonts w:ascii="Times New Roman" w:hAnsi="Times New Roman" w:cs="Times New Roman"/>
          <w:sz w:val="24"/>
          <w:szCs w:val="24"/>
        </w:rPr>
        <w:t xml:space="preserve">uard member, give service, branch, unit, and present </w:t>
      </w:r>
      <w:r w:rsidR="00A32CC0" w:rsidRPr="00790194">
        <w:rPr>
          <w:rFonts w:ascii="Times New Roman" w:hAnsi="Times New Roman" w:cs="Times New Roman"/>
          <w:sz w:val="24"/>
          <w:szCs w:val="24"/>
        </w:rPr>
        <w:t>rank</w:t>
      </w:r>
      <w:r w:rsidR="00C23308" w:rsidRPr="00790194">
        <w:rPr>
          <w:rFonts w:ascii="Times New Roman" w:hAnsi="Times New Roman" w:cs="Times New Roman"/>
          <w:sz w:val="24"/>
          <w:szCs w:val="24"/>
        </w:rPr>
        <w:t xml:space="preserve">:  </w:t>
      </w:r>
    </w:p>
    <w:p w14:paraId="0627E8CD" w14:textId="1EEAC635" w:rsidR="00217E65" w:rsidRPr="00790194" w:rsidRDefault="00217E65" w:rsidP="00790194">
      <w:pPr>
        <w:spacing w:after="240"/>
        <w:ind w:left="36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5713B459" w14:textId="77777777" w:rsidR="005C45F5" w:rsidRPr="00790194" w:rsidRDefault="005C45F5" w:rsidP="00790194">
      <w:pPr>
        <w:spacing w:after="240"/>
        <w:ind w:left="360" w:right="90" w:firstLine="360"/>
        <w:rPr>
          <w:rFonts w:ascii="Times New Roman" w:hAnsi="Times New Roman" w:cs="Times New Roman"/>
          <w:sz w:val="24"/>
          <w:szCs w:val="24"/>
        </w:rPr>
      </w:pPr>
    </w:p>
    <w:p w14:paraId="7A62E90E" w14:textId="2162306C" w:rsidR="00C23308" w:rsidRPr="00790194" w:rsidRDefault="00C23308" w:rsidP="00790194">
      <w:pPr>
        <w:pStyle w:val="ListParagraph"/>
        <w:numPr>
          <w:ilvl w:val="0"/>
          <w:numId w:val="29"/>
        </w:numPr>
        <w:spacing w:before="73"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lastRenderedPageBreak/>
        <w:t>Are you related by blood or marriage to any judges of this court?</w:t>
      </w:r>
      <w:r w:rsidRPr="00790194">
        <w:rPr>
          <w:rFonts w:ascii="Times New Roman" w:eastAsia="Times New Roman" w:hAnsi="Times New Roman" w:cs="Times New Roman"/>
          <w:sz w:val="24"/>
          <w:szCs w:val="24"/>
        </w:rPr>
        <w:tab/>
      </w:r>
      <w:r w:rsidR="003A05DD">
        <w:rPr>
          <w:rFonts w:ascii="Times New Roman" w:eastAsia="Times New Roman"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00CE08A7" w:rsidRPr="00790194">
        <w:rPr>
          <w:rFonts w:ascii="Times New Roman" w:eastAsia="Times New Roman" w:hAnsi="Times New Roman" w:cs="Times New Roman"/>
          <w:sz w:val="24"/>
          <w:szCs w:val="24"/>
        </w:rPr>
        <w:t xml:space="preserve"> </w:t>
      </w:r>
      <w:r w:rsidR="003A05DD">
        <w:rPr>
          <w:rFonts w:ascii="Times New Roman" w:eastAsia="Times New Roman"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 xml:space="preserve">No </w:t>
      </w:r>
    </w:p>
    <w:p w14:paraId="3F93AFAD" w14:textId="5C0559A2" w:rsidR="00C23308" w:rsidRDefault="00C23308" w:rsidP="00790194">
      <w:pPr>
        <w:pStyle w:val="ListParagraph"/>
        <w:spacing w:before="73" w:after="240"/>
        <w:ind w:left="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 xml:space="preserve">If yes, give name(s) and relationship:  </w:t>
      </w:r>
      <w:r w:rsidR="00217E65">
        <w:rPr>
          <w:rFonts w:ascii="Times New Roman" w:eastAsia="Times New Roman" w:hAnsi="Times New Roman" w:cs="Times New Roman"/>
          <w:sz w:val="24"/>
          <w:szCs w:val="24"/>
        </w:rPr>
        <w:t>______________________________________</w:t>
      </w:r>
    </w:p>
    <w:p w14:paraId="4C96AB81" w14:textId="617645B3" w:rsidR="00C23308" w:rsidRPr="00790194" w:rsidRDefault="0003395E" w:rsidP="00790194">
      <w:pPr>
        <w:spacing w:before="73" w:after="24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HEALTH</w:t>
      </w:r>
    </w:p>
    <w:p w14:paraId="0CC5CE92" w14:textId="19ED4968" w:rsidR="005C45F5" w:rsidRPr="00217E65" w:rsidRDefault="00F77E6F" w:rsidP="00790194">
      <w:pPr>
        <w:numPr>
          <w:ilvl w:val="0"/>
          <w:numId w:val="29"/>
        </w:numPr>
        <w:spacing w:before="71" w:after="240"/>
        <w:ind w:left="720" w:hanging="720"/>
        <w:rPr>
          <w:rFonts w:ascii="Times New Roman" w:eastAsia="Times New Roman" w:hAnsi="Times New Roman" w:cs="Times New Roman"/>
          <w:sz w:val="24"/>
          <w:szCs w:val="24"/>
        </w:rPr>
      </w:pPr>
      <w:r w:rsidRPr="00217E65">
        <w:rPr>
          <w:rFonts w:ascii="Times New Roman" w:hAnsi="Times New Roman" w:cs="Times New Roman"/>
          <w:sz w:val="24"/>
          <w:szCs w:val="24"/>
        </w:rPr>
        <w:t>What is the present state of your health?</w:t>
      </w:r>
      <w:r w:rsidR="00217E65" w:rsidRPr="00217E65">
        <w:rPr>
          <w:rFonts w:ascii="Times New Roman" w:hAnsi="Times New Roman" w:cs="Times New Roman"/>
          <w:sz w:val="24"/>
          <w:szCs w:val="24"/>
        </w:rPr>
        <w:t xml:space="preserve">  </w:t>
      </w:r>
    </w:p>
    <w:p w14:paraId="295DC087" w14:textId="77777777" w:rsidR="00217E65" w:rsidRPr="00217E65" w:rsidRDefault="00217E65" w:rsidP="00217E65">
      <w:pPr>
        <w:spacing w:before="71" w:after="240"/>
        <w:ind w:left="720"/>
        <w:rPr>
          <w:rFonts w:ascii="Times New Roman" w:eastAsia="Times New Roman" w:hAnsi="Times New Roman" w:cs="Times New Roman"/>
          <w:sz w:val="24"/>
          <w:szCs w:val="24"/>
        </w:rPr>
      </w:pPr>
    </w:p>
    <w:p w14:paraId="00824E0E" w14:textId="181F2A14" w:rsidR="009078F4" w:rsidRPr="00217E65" w:rsidRDefault="009078F4" w:rsidP="00790194">
      <w:pPr>
        <w:pStyle w:val="ListParagraph"/>
        <w:numPr>
          <w:ilvl w:val="0"/>
          <w:numId w:val="29"/>
        </w:numPr>
        <w:spacing w:before="98"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Do you have any mental or physical impairment that would affect your ability to perform the duties of a magistrate judge with or</w:t>
      </w:r>
      <w:r w:rsidR="005C45F5" w:rsidRPr="00790194">
        <w:rPr>
          <w:rFonts w:ascii="Times New Roman" w:hAnsi="Times New Roman" w:cs="Times New Roman"/>
          <w:sz w:val="24"/>
          <w:szCs w:val="24"/>
        </w:rPr>
        <w:t xml:space="preserve"> </w:t>
      </w:r>
      <w:r w:rsidRPr="00790194">
        <w:rPr>
          <w:rFonts w:ascii="Times New Roman" w:hAnsi="Times New Roman" w:cs="Times New Roman"/>
          <w:sz w:val="24"/>
          <w:szCs w:val="24"/>
        </w:rPr>
        <w:t>without reasonable accommodation?</w:t>
      </w:r>
    </w:p>
    <w:p w14:paraId="37769A51" w14:textId="77777777" w:rsidR="00217E65" w:rsidRPr="00217E65" w:rsidRDefault="00217E65" w:rsidP="00217E65">
      <w:pPr>
        <w:pStyle w:val="ListParagraph"/>
        <w:rPr>
          <w:rFonts w:ascii="Times New Roman" w:eastAsia="Times New Roman" w:hAnsi="Times New Roman" w:cs="Times New Roman"/>
          <w:sz w:val="24"/>
          <w:szCs w:val="24"/>
        </w:rPr>
      </w:pPr>
    </w:p>
    <w:p w14:paraId="4F16C454" w14:textId="77777777" w:rsidR="00217E65" w:rsidRPr="00217E65" w:rsidRDefault="00217E65" w:rsidP="00217E65">
      <w:pPr>
        <w:pStyle w:val="ListParagraph"/>
        <w:spacing w:before="98" w:after="240"/>
        <w:ind w:left="720"/>
        <w:rPr>
          <w:rFonts w:ascii="Times New Roman" w:eastAsia="Times New Roman" w:hAnsi="Times New Roman" w:cs="Times New Roman"/>
          <w:sz w:val="24"/>
          <w:szCs w:val="24"/>
        </w:rPr>
      </w:pPr>
    </w:p>
    <w:p w14:paraId="298E89D1" w14:textId="16DF982C" w:rsidR="00F77E6F" w:rsidRPr="00790194" w:rsidRDefault="0003395E" w:rsidP="00790194">
      <w:pPr>
        <w:spacing w:after="240"/>
        <w:rPr>
          <w:rFonts w:ascii="Times New Roman" w:eastAsia="Times New Roman" w:hAnsi="Times New Roman" w:cs="Times New Roman"/>
          <w:sz w:val="24"/>
          <w:szCs w:val="24"/>
        </w:rPr>
      </w:pPr>
      <w:r w:rsidRPr="00790194">
        <w:rPr>
          <w:rFonts w:ascii="Times New Roman" w:eastAsia="Times New Roman" w:hAnsi="Times New Roman" w:cs="Times New Roman"/>
          <w:b/>
          <w:bCs/>
          <w:sz w:val="24"/>
          <w:szCs w:val="24"/>
        </w:rPr>
        <w:t>EDUCATION</w:t>
      </w:r>
    </w:p>
    <w:p w14:paraId="5C49E18E" w14:textId="77777777" w:rsidR="00F77E6F" w:rsidRPr="00790194" w:rsidRDefault="00F77E6F" w:rsidP="00790194">
      <w:pPr>
        <w:numPr>
          <w:ilvl w:val="0"/>
          <w:numId w:val="23"/>
        </w:numPr>
        <w:spacing w:before="35"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Colleges and universities attended, dates, and degrees:</w:t>
      </w:r>
    </w:p>
    <w:p w14:paraId="195EDB21" w14:textId="77777777" w:rsidR="00F77E6F" w:rsidRDefault="00F77E6F" w:rsidP="00790194">
      <w:pPr>
        <w:spacing w:after="240"/>
        <w:ind w:left="720" w:hanging="720"/>
        <w:rPr>
          <w:rFonts w:ascii="Times New Roman" w:eastAsia="Times New Roman" w:hAnsi="Times New Roman" w:cs="Times New Roman"/>
          <w:sz w:val="24"/>
          <w:szCs w:val="24"/>
        </w:rPr>
      </w:pPr>
    </w:p>
    <w:p w14:paraId="343E8641" w14:textId="77777777" w:rsidR="00217E65" w:rsidRPr="00790194" w:rsidRDefault="00217E65" w:rsidP="00790194">
      <w:pPr>
        <w:spacing w:after="240"/>
        <w:ind w:left="720" w:hanging="720"/>
        <w:rPr>
          <w:rFonts w:ascii="Times New Roman" w:eastAsia="Times New Roman" w:hAnsi="Times New Roman" w:cs="Times New Roman"/>
          <w:sz w:val="24"/>
          <w:szCs w:val="24"/>
        </w:rPr>
      </w:pPr>
    </w:p>
    <w:p w14:paraId="5185F2CE" w14:textId="261C270E" w:rsidR="00F77E6F" w:rsidRPr="00217E65" w:rsidRDefault="00F77E6F" w:rsidP="00790194">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Continuing legal education courses completed within the last 10 years:</w:t>
      </w:r>
    </w:p>
    <w:p w14:paraId="7191E98A" w14:textId="77777777" w:rsidR="00217E65" w:rsidRDefault="00217E65" w:rsidP="00217E65">
      <w:pPr>
        <w:spacing w:after="240"/>
        <w:rPr>
          <w:rFonts w:ascii="Times New Roman" w:hAnsi="Times New Roman" w:cs="Times New Roman"/>
          <w:sz w:val="24"/>
          <w:szCs w:val="24"/>
        </w:rPr>
      </w:pPr>
    </w:p>
    <w:p w14:paraId="0F26A1DC" w14:textId="77777777" w:rsidR="00217E65" w:rsidRPr="00790194" w:rsidRDefault="00217E65" w:rsidP="00217E65">
      <w:pPr>
        <w:spacing w:after="240"/>
        <w:rPr>
          <w:rFonts w:ascii="Times New Roman" w:eastAsia="Times New Roman" w:hAnsi="Times New Roman" w:cs="Times New Roman"/>
          <w:sz w:val="24"/>
          <w:szCs w:val="24"/>
        </w:rPr>
      </w:pPr>
    </w:p>
    <w:p w14:paraId="7DDF4A17" w14:textId="6575160C" w:rsidR="00F77E6F" w:rsidRPr="00790194" w:rsidRDefault="0003395E" w:rsidP="00790194">
      <w:pPr>
        <w:spacing w:before="11" w:after="240"/>
        <w:rPr>
          <w:rFonts w:ascii="Times New Roman" w:eastAsia="Times New Roman" w:hAnsi="Times New Roman" w:cs="Times New Roman"/>
          <w:sz w:val="24"/>
          <w:szCs w:val="24"/>
        </w:rPr>
      </w:pPr>
      <w:r w:rsidRPr="00790194">
        <w:rPr>
          <w:rFonts w:ascii="Times New Roman" w:eastAsia="Times New Roman" w:hAnsi="Times New Roman" w:cs="Times New Roman"/>
          <w:b/>
          <w:bCs/>
          <w:sz w:val="24"/>
          <w:szCs w:val="24"/>
        </w:rPr>
        <w:t>HONORS</w:t>
      </w:r>
    </w:p>
    <w:p w14:paraId="4550FFD1" w14:textId="0F1F01E1" w:rsidR="00F77E6F" w:rsidRDefault="00F77E6F" w:rsidP="00790194">
      <w:pPr>
        <w:numPr>
          <w:ilvl w:val="0"/>
          <w:numId w:val="23"/>
        </w:numPr>
        <w:tabs>
          <w:tab w:val="left" w:pos="720"/>
        </w:tabs>
        <w:spacing w:before="35"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Were you a member of law review?</w:t>
      </w:r>
      <w:r w:rsidR="005C45F5" w:rsidRPr="00790194">
        <w:rPr>
          <w:rFonts w:ascii="Times New Roman" w:eastAsia="Times New Roman"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 xml:space="preserve">Yes </w:t>
      </w:r>
      <w:r w:rsidR="00217E65">
        <w:rPr>
          <w:rFonts w:ascii="Times New Roman" w:eastAsia="Times New Roman"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 xml:space="preserve">No </w:t>
      </w:r>
      <w:r w:rsidR="00217E65">
        <w:rPr>
          <w:rFonts w:ascii="Times New Roman" w:eastAsia="Times New Roman" w:hAnsi="Times New Roman" w:cs="Times New Roman"/>
          <w:sz w:val="24"/>
          <w:szCs w:val="24"/>
        </w:rPr>
        <w:t xml:space="preserve">      </w:t>
      </w:r>
      <w:r w:rsidRPr="00790194">
        <w:rPr>
          <w:rFonts w:ascii="Times New Roman" w:eastAsia="Times New Roman" w:hAnsi="Times New Roman" w:cs="Times New Roman"/>
          <w:sz w:val="24"/>
          <w:szCs w:val="24"/>
        </w:rPr>
        <w:t>If yes, describe role:</w:t>
      </w:r>
    </w:p>
    <w:p w14:paraId="5EB4D79B" w14:textId="77777777" w:rsidR="00F77E6F" w:rsidRPr="00790194" w:rsidRDefault="00F77E6F" w:rsidP="00790194">
      <w:pPr>
        <w:tabs>
          <w:tab w:val="left" w:pos="720"/>
        </w:tabs>
        <w:spacing w:before="8" w:after="240"/>
        <w:ind w:left="720" w:hanging="720"/>
        <w:rPr>
          <w:rFonts w:ascii="Times New Roman" w:eastAsia="Times New Roman" w:hAnsi="Times New Roman" w:cs="Times New Roman"/>
          <w:sz w:val="24"/>
          <w:szCs w:val="24"/>
        </w:rPr>
      </w:pPr>
    </w:p>
    <w:p w14:paraId="5AC04028" w14:textId="77777777" w:rsidR="00F77E6F" w:rsidRPr="00790194" w:rsidRDefault="00F77E6F" w:rsidP="00790194">
      <w:pPr>
        <w:numPr>
          <w:ilvl w:val="0"/>
          <w:numId w:val="23"/>
        </w:numPr>
        <w:tabs>
          <w:tab w:val="left" w:pos="720"/>
        </w:tabs>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If you have published any legal books or articles, list them, giving citations and dates.</w:t>
      </w:r>
    </w:p>
    <w:p w14:paraId="60902D71" w14:textId="7B50F847" w:rsidR="00790194" w:rsidRPr="00790194" w:rsidRDefault="00790194" w:rsidP="00790194">
      <w:pPr>
        <w:tabs>
          <w:tab w:val="left" w:pos="720"/>
        </w:tabs>
        <w:spacing w:after="240"/>
        <w:rPr>
          <w:rFonts w:ascii="Times New Roman" w:eastAsia="Times New Roman" w:hAnsi="Times New Roman" w:cs="Times New Roman"/>
          <w:sz w:val="24"/>
          <w:szCs w:val="24"/>
        </w:rPr>
      </w:pPr>
    </w:p>
    <w:p w14:paraId="67163DBB" w14:textId="77777777" w:rsidR="00F77E6F" w:rsidRPr="00217E65" w:rsidRDefault="00F77E6F" w:rsidP="00790194">
      <w:pPr>
        <w:numPr>
          <w:ilvl w:val="0"/>
          <w:numId w:val="23"/>
        </w:numPr>
        <w:tabs>
          <w:tab w:val="left" w:pos="720"/>
        </w:tabs>
        <w:spacing w:before="179"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List any honors, prizes, or awards you have received.</w:t>
      </w:r>
    </w:p>
    <w:p w14:paraId="06C45539" w14:textId="77777777" w:rsidR="00217E65" w:rsidRDefault="00217E65" w:rsidP="00217E65">
      <w:pPr>
        <w:pStyle w:val="ListParagraph"/>
        <w:rPr>
          <w:rFonts w:ascii="Times New Roman" w:eastAsia="Times New Roman" w:hAnsi="Times New Roman" w:cs="Times New Roman"/>
          <w:sz w:val="24"/>
          <w:szCs w:val="24"/>
        </w:rPr>
      </w:pPr>
    </w:p>
    <w:p w14:paraId="5257A0E5" w14:textId="77777777" w:rsidR="00217E65" w:rsidRDefault="00217E65" w:rsidP="00217E65">
      <w:pPr>
        <w:tabs>
          <w:tab w:val="left" w:pos="720"/>
        </w:tabs>
        <w:spacing w:before="179" w:after="240"/>
        <w:rPr>
          <w:rFonts w:ascii="Times New Roman" w:eastAsia="Times New Roman" w:hAnsi="Times New Roman" w:cs="Times New Roman"/>
          <w:sz w:val="24"/>
          <w:szCs w:val="24"/>
        </w:rPr>
      </w:pPr>
    </w:p>
    <w:p w14:paraId="49B89F49" w14:textId="77777777" w:rsidR="00217E65" w:rsidRPr="00790194" w:rsidRDefault="00217E65" w:rsidP="00217E65">
      <w:pPr>
        <w:tabs>
          <w:tab w:val="left" w:pos="720"/>
        </w:tabs>
        <w:spacing w:before="179" w:after="240"/>
        <w:rPr>
          <w:rFonts w:ascii="Times New Roman" w:eastAsia="Times New Roman" w:hAnsi="Times New Roman" w:cs="Times New Roman"/>
          <w:sz w:val="24"/>
          <w:szCs w:val="24"/>
        </w:rPr>
      </w:pPr>
    </w:p>
    <w:p w14:paraId="5B4B1D3A" w14:textId="77777777" w:rsidR="00F77E6F" w:rsidRPr="00790194" w:rsidRDefault="00F77E6F" w:rsidP="00790194">
      <w:pPr>
        <w:spacing w:after="240"/>
        <w:ind w:right="90"/>
        <w:rPr>
          <w:rFonts w:ascii="Times New Roman" w:eastAsia="Times New Roman" w:hAnsi="Times New Roman" w:cs="Times New Roman"/>
          <w:sz w:val="24"/>
          <w:szCs w:val="24"/>
        </w:rPr>
      </w:pPr>
    </w:p>
    <w:p w14:paraId="6BAD224B" w14:textId="6D59A47A" w:rsidR="00F77E6F" w:rsidRPr="00790194" w:rsidRDefault="0003395E" w:rsidP="00790194">
      <w:pPr>
        <w:pStyle w:val="ListParagraph"/>
        <w:spacing w:after="240"/>
        <w:ind w:right="9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lastRenderedPageBreak/>
        <w:t>PROFESSIONAL ADMISSIONS</w:t>
      </w:r>
    </w:p>
    <w:p w14:paraId="76698DE5" w14:textId="77777777" w:rsidR="00F77E6F" w:rsidRPr="00790194" w:rsidRDefault="00F77E6F" w:rsidP="008E61EB">
      <w:pPr>
        <w:numPr>
          <w:ilvl w:val="0"/>
          <w:numId w:val="23"/>
        </w:numPr>
        <w:spacing w:before="75" w:after="240"/>
        <w:ind w:hanging="679"/>
        <w:rPr>
          <w:rFonts w:ascii="Times New Roman" w:eastAsia="Times New Roman" w:hAnsi="Times New Roman" w:cs="Times New Roman"/>
          <w:sz w:val="24"/>
          <w:szCs w:val="24"/>
        </w:rPr>
      </w:pPr>
      <w:r w:rsidRPr="00790194">
        <w:rPr>
          <w:rFonts w:ascii="Times New Roman" w:hAnsi="Times New Roman" w:cs="Times New Roman"/>
          <w:sz w:val="24"/>
          <w:szCs w:val="24"/>
        </w:rPr>
        <w:t>List all courts (including state bar admissions) and administrative bodies having special admission requirements in which you are presently admitted to practice, giving the dates of admission in each case:</w:t>
      </w:r>
    </w:p>
    <w:tbl>
      <w:tblPr>
        <w:tblStyle w:val="TableGrid"/>
        <w:tblW w:w="0" w:type="auto"/>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270"/>
        <w:gridCol w:w="3420"/>
      </w:tblGrid>
      <w:tr w:rsidR="00217E65" w14:paraId="765D58CF" w14:textId="01D02D8F" w:rsidTr="00217E65">
        <w:tc>
          <w:tcPr>
            <w:tcW w:w="5099" w:type="dxa"/>
            <w:tcBorders>
              <w:bottom w:val="single" w:sz="4" w:space="0" w:color="auto"/>
            </w:tcBorders>
            <w:vAlign w:val="bottom"/>
          </w:tcPr>
          <w:p w14:paraId="2517AA62" w14:textId="0878CCC7" w:rsidR="00217E65" w:rsidRPr="00217E65" w:rsidRDefault="00217E65" w:rsidP="00217E65">
            <w:pPr>
              <w:spacing w:before="240"/>
              <w:rPr>
                <w:rFonts w:ascii="Times New Roman" w:hAnsi="Times New Roman" w:cs="Times New Roman"/>
                <w:b/>
                <w:sz w:val="20"/>
                <w:szCs w:val="20"/>
              </w:rPr>
            </w:pPr>
            <w:r w:rsidRPr="00217E65">
              <w:rPr>
                <w:rFonts w:ascii="Times New Roman" w:hAnsi="Times New Roman" w:cs="Times New Roman"/>
                <w:b/>
                <w:sz w:val="20"/>
                <w:szCs w:val="20"/>
              </w:rPr>
              <w:t>Court or Administrative Body</w:t>
            </w:r>
          </w:p>
        </w:tc>
        <w:tc>
          <w:tcPr>
            <w:tcW w:w="270" w:type="dxa"/>
            <w:vAlign w:val="bottom"/>
          </w:tcPr>
          <w:p w14:paraId="17F03CE8" w14:textId="140A9F22" w:rsidR="00217E65" w:rsidRPr="00217E65" w:rsidRDefault="00217E65" w:rsidP="00217E65">
            <w:pPr>
              <w:spacing w:before="240"/>
              <w:ind w:left="100"/>
              <w:rPr>
                <w:rFonts w:ascii="Times New Roman" w:eastAsia="Times New Roman" w:hAnsi="Times New Roman" w:cs="Times New Roman"/>
                <w:sz w:val="20"/>
                <w:szCs w:val="20"/>
              </w:rPr>
            </w:pPr>
          </w:p>
        </w:tc>
        <w:tc>
          <w:tcPr>
            <w:tcW w:w="3420" w:type="dxa"/>
            <w:tcBorders>
              <w:bottom w:val="single" w:sz="4" w:space="0" w:color="auto"/>
            </w:tcBorders>
            <w:vAlign w:val="bottom"/>
          </w:tcPr>
          <w:p w14:paraId="2A706D04" w14:textId="7687A7ED" w:rsidR="00217E65" w:rsidRPr="00217E65" w:rsidRDefault="00217E65" w:rsidP="00217E65">
            <w:pPr>
              <w:spacing w:before="240"/>
              <w:ind w:left="90"/>
              <w:rPr>
                <w:rFonts w:ascii="Times New Roman" w:hAnsi="Times New Roman" w:cs="Times New Roman"/>
                <w:b/>
                <w:sz w:val="20"/>
                <w:szCs w:val="20"/>
              </w:rPr>
            </w:pPr>
            <w:r w:rsidRPr="00217E65">
              <w:rPr>
                <w:rFonts w:ascii="Times New Roman" w:hAnsi="Times New Roman" w:cs="Times New Roman"/>
                <w:b/>
                <w:sz w:val="20"/>
                <w:szCs w:val="20"/>
              </w:rPr>
              <w:t>Date of Admission</w:t>
            </w:r>
          </w:p>
        </w:tc>
      </w:tr>
      <w:tr w:rsidR="00217E65" w14:paraId="129C0751" w14:textId="3612F06C" w:rsidTr="00217E65">
        <w:tc>
          <w:tcPr>
            <w:tcW w:w="5099" w:type="dxa"/>
            <w:tcBorders>
              <w:top w:val="single" w:sz="4" w:space="0" w:color="auto"/>
              <w:bottom w:val="single" w:sz="4" w:space="0" w:color="auto"/>
            </w:tcBorders>
            <w:vAlign w:val="bottom"/>
          </w:tcPr>
          <w:p w14:paraId="7624F6CE" w14:textId="77777777" w:rsidR="00217E65" w:rsidRDefault="00217E65" w:rsidP="00217E65">
            <w:pPr>
              <w:spacing w:before="240"/>
              <w:rPr>
                <w:rFonts w:ascii="Times New Roman" w:hAnsi="Times New Roman" w:cs="Times New Roman"/>
                <w:b/>
                <w:sz w:val="24"/>
                <w:szCs w:val="24"/>
              </w:rPr>
            </w:pPr>
          </w:p>
        </w:tc>
        <w:tc>
          <w:tcPr>
            <w:tcW w:w="270" w:type="dxa"/>
            <w:vAlign w:val="bottom"/>
          </w:tcPr>
          <w:p w14:paraId="031D358D" w14:textId="77777777" w:rsidR="00217E65" w:rsidRDefault="00217E65" w:rsidP="00217E65">
            <w:pPr>
              <w:spacing w:before="240"/>
              <w:rPr>
                <w:rFonts w:ascii="Times New Roman" w:hAnsi="Times New Roman" w:cs="Times New Roman"/>
                <w:b/>
                <w:sz w:val="24"/>
                <w:szCs w:val="24"/>
              </w:rPr>
            </w:pPr>
          </w:p>
        </w:tc>
        <w:tc>
          <w:tcPr>
            <w:tcW w:w="3420" w:type="dxa"/>
            <w:tcBorders>
              <w:top w:val="single" w:sz="4" w:space="0" w:color="auto"/>
              <w:bottom w:val="single" w:sz="4" w:space="0" w:color="auto"/>
            </w:tcBorders>
          </w:tcPr>
          <w:p w14:paraId="0F9E3209" w14:textId="77777777" w:rsidR="00217E65" w:rsidRDefault="00217E65" w:rsidP="00217E65">
            <w:pPr>
              <w:spacing w:before="240"/>
              <w:rPr>
                <w:rFonts w:ascii="Times New Roman" w:hAnsi="Times New Roman" w:cs="Times New Roman"/>
                <w:b/>
                <w:sz w:val="24"/>
                <w:szCs w:val="24"/>
              </w:rPr>
            </w:pPr>
          </w:p>
        </w:tc>
      </w:tr>
    </w:tbl>
    <w:p w14:paraId="4BDFEB10" w14:textId="0E2C48D5" w:rsidR="00790194" w:rsidRDefault="00F77E6F" w:rsidP="00217E65">
      <w:pPr>
        <w:spacing w:before="137" w:after="240"/>
        <w:ind w:left="679"/>
        <w:rPr>
          <w:rFonts w:ascii="Times New Roman" w:eastAsia="Times New Roman" w:hAnsi="Times New Roman" w:cs="Times New Roman"/>
          <w:b/>
          <w:bCs/>
          <w:sz w:val="24"/>
          <w:szCs w:val="24"/>
        </w:rPr>
      </w:pPr>
      <w:r w:rsidRPr="00790194">
        <w:rPr>
          <w:rFonts w:ascii="Times New Roman" w:hAnsi="Times New Roman" w:cs="Times New Roman"/>
          <w:b/>
          <w:sz w:val="24"/>
          <w:szCs w:val="24"/>
        </w:rPr>
        <w:tab/>
      </w:r>
    </w:p>
    <w:p w14:paraId="34182657" w14:textId="1AB5CF57" w:rsidR="00F77E6F" w:rsidRPr="00790194" w:rsidRDefault="0003395E" w:rsidP="00790194">
      <w:pPr>
        <w:spacing w:after="24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LAW PRACTICE</w:t>
      </w:r>
    </w:p>
    <w:p w14:paraId="33858977" w14:textId="77777777" w:rsidR="00F77E6F" w:rsidRPr="00790194" w:rsidRDefault="00F77E6F" w:rsidP="00790194">
      <w:pPr>
        <w:numPr>
          <w:ilvl w:val="0"/>
          <w:numId w:val="23"/>
        </w:numPr>
        <w:spacing w:before="78"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the names, addresses, and dates of employment for all law firms with which you have been associated in practice, all government agencies, and all private business organizations in which you have been employed. Also provide all dates during which you have practiced as a sole practitioner.</w:t>
      </w:r>
    </w:p>
    <w:tbl>
      <w:tblPr>
        <w:tblStyle w:val="TableGrid"/>
        <w:tblW w:w="0" w:type="auto"/>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769"/>
        <w:gridCol w:w="1536"/>
        <w:gridCol w:w="2365"/>
      </w:tblGrid>
      <w:tr w:rsidR="00217E65" w14:paraId="10A28D88" w14:textId="77777777" w:rsidTr="00217E65">
        <w:tc>
          <w:tcPr>
            <w:tcW w:w="2227" w:type="dxa"/>
            <w:tcBorders>
              <w:bottom w:val="single" w:sz="4" w:space="0" w:color="auto"/>
            </w:tcBorders>
          </w:tcPr>
          <w:p w14:paraId="5CA0583D" w14:textId="1C73AE69" w:rsidR="00217E65" w:rsidRPr="00217E65" w:rsidRDefault="00217E65" w:rsidP="00A60413">
            <w:pPr>
              <w:spacing w:before="240"/>
              <w:rPr>
                <w:rFonts w:ascii="Times New Roman" w:hAnsi="Times New Roman" w:cs="Times New Roman"/>
                <w:b/>
                <w:sz w:val="20"/>
                <w:szCs w:val="20"/>
              </w:rPr>
            </w:pPr>
            <w:r w:rsidRPr="00217E65">
              <w:rPr>
                <w:rFonts w:ascii="Times New Roman" w:hAnsi="Times New Roman" w:cs="Times New Roman"/>
                <w:b/>
                <w:sz w:val="20"/>
                <w:szCs w:val="20"/>
              </w:rPr>
              <w:t>Organization</w:t>
            </w:r>
            <w:r w:rsidRPr="00217E65">
              <w:rPr>
                <w:rFonts w:ascii="Times New Roman" w:hAnsi="Times New Roman" w:cs="Times New Roman"/>
                <w:b/>
                <w:sz w:val="20"/>
                <w:szCs w:val="20"/>
              </w:rPr>
              <w:tab/>
            </w:r>
          </w:p>
        </w:tc>
        <w:tc>
          <w:tcPr>
            <w:tcW w:w="2769" w:type="dxa"/>
            <w:tcBorders>
              <w:bottom w:val="single" w:sz="4" w:space="0" w:color="auto"/>
            </w:tcBorders>
            <w:vAlign w:val="bottom"/>
          </w:tcPr>
          <w:p w14:paraId="2A021F6D" w14:textId="7D1EAA2E" w:rsidR="00217E65" w:rsidRPr="00217E65" w:rsidRDefault="00217E65" w:rsidP="00A60413">
            <w:pPr>
              <w:spacing w:before="240"/>
              <w:rPr>
                <w:rFonts w:ascii="Times New Roman" w:hAnsi="Times New Roman" w:cs="Times New Roman"/>
                <w:b/>
                <w:sz w:val="20"/>
                <w:szCs w:val="20"/>
              </w:rPr>
            </w:pPr>
            <w:r w:rsidRPr="00217E65">
              <w:rPr>
                <w:rFonts w:ascii="Times New Roman" w:hAnsi="Times New Roman" w:cs="Times New Roman"/>
                <w:b/>
                <w:sz w:val="20"/>
                <w:szCs w:val="20"/>
              </w:rPr>
              <w:t>Address</w:t>
            </w:r>
          </w:p>
        </w:tc>
        <w:tc>
          <w:tcPr>
            <w:tcW w:w="1536" w:type="dxa"/>
            <w:tcBorders>
              <w:bottom w:val="single" w:sz="4" w:space="0" w:color="auto"/>
            </w:tcBorders>
            <w:vAlign w:val="bottom"/>
          </w:tcPr>
          <w:p w14:paraId="2E7C6B18" w14:textId="2520A1CC" w:rsidR="00217E65" w:rsidRPr="00217E65" w:rsidRDefault="00217E65" w:rsidP="00A60413">
            <w:pPr>
              <w:spacing w:before="240"/>
              <w:ind w:left="100"/>
              <w:rPr>
                <w:rFonts w:ascii="Times New Roman" w:eastAsia="Times New Roman" w:hAnsi="Times New Roman" w:cs="Times New Roman"/>
                <w:sz w:val="20"/>
                <w:szCs w:val="20"/>
              </w:rPr>
            </w:pPr>
            <w:r w:rsidRPr="00217E65">
              <w:rPr>
                <w:rFonts w:ascii="Times New Roman" w:hAnsi="Times New Roman" w:cs="Times New Roman"/>
                <w:b/>
                <w:sz w:val="20"/>
                <w:szCs w:val="20"/>
              </w:rPr>
              <w:t>Position</w:t>
            </w:r>
          </w:p>
        </w:tc>
        <w:tc>
          <w:tcPr>
            <w:tcW w:w="2365" w:type="dxa"/>
            <w:tcBorders>
              <w:bottom w:val="single" w:sz="4" w:space="0" w:color="auto"/>
            </w:tcBorders>
            <w:vAlign w:val="bottom"/>
          </w:tcPr>
          <w:p w14:paraId="76255108" w14:textId="37314F20" w:rsidR="00217E65" w:rsidRPr="00217E65" w:rsidRDefault="00217E65" w:rsidP="00217E65">
            <w:pPr>
              <w:spacing w:before="240"/>
              <w:rPr>
                <w:rFonts w:ascii="Times New Roman" w:hAnsi="Times New Roman" w:cs="Times New Roman"/>
                <w:b/>
                <w:sz w:val="20"/>
                <w:szCs w:val="20"/>
              </w:rPr>
            </w:pPr>
            <w:r w:rsidRPr="00217E65">
              <w:rPr>
                <w:rFonts w:ascii="Times New Roman" w:hAnsi="Times New Roman" w:cs="Times New Roman"/>
                <w:b/>
                <w:sz w:val="20"/>
                <w:szCs w:val="20"/>
              </w:rPr>
              <w:t>Dates</w:t>
            </w:r>
          </w:p>
        </w:tc>
      </w:tr>
      <w:tr w:rsidR="00217E65" w14:paraId="6C7FF63F" w14:textId="77777777" w:rsidTr="00217E65">
        <w:tc>
          <w:tcPr>
            <w:tcW w:w="2227" w:type="dxa"/>
            <w:tcBorders>
              <w:top w:val="single" w:sz="4" w:space="0" w:color="auto"/>
              <w:bottom w:val="single" w:sz="4" w:space="0" w:color="auto"/>
            </w:tcBorders>
          </w:tcPr>
          <w:p w14:paraId="77FFF6A7" w14:textId="77777777" w:rsidR="00217E65" w:rsidRDefault="00217E65" w:rsidP="00A60413">
            <w:pPr>
              <w:spacing w:before="240"/>
              <w:rPr>
                <w:rFonts w:ascii="Times New Roman" w:hAnsi="Times New Roman" w:cs="Times New Roman"/>
                <w:b/>
                <w:sz w:val="24"/>
                <w:szCs w:val="24"/>
              </w:rPr>
            </w:pPr>
          </w:p>
        </w:tc>
        <w:tc>
          <w:tcPr>
            <w:tcW w:w="2769" w:type="dxa"/>
            <w:tcBorders>
              <w:top w:val="single" w:sz="4" w:space="0" w:color="auto"/>
              <w:bottom w:val="single" w:sz="4" w:space="0" w:color="auto"/>
            </w:tcBorders>
            <w:vAlign w:val="bottom"/>
          </w:tcPr>
          <w:p w14:paraId="471C43FE" w14:textId="0E65F1F5" w:rsidR="00217E65" w:rsidRDefault="00217E65" w:rsidP="00A60413">
            <w:pPr>
              <w:spacing w:before="240"/>
              <w:rPr>
                <w:rFonts w:ascii="Times New Roman" w:hAnsi="Times New Roman" w:cs="Times New Roman"/>
                <w:b/>
                <w:sz w:val="24"/>
                <w:szCs w:val="24"/>
              </w:rPr>
            </w:pPr>
          </w:p>
        </w:tc>
        <w:tc>
          <w:tcPr>
            <w:tcW w:w="1536" w:type="dxa"/>
            <w:tcBorders>
              <w:top w:val="single" w:sz="4" w:space="0" w:color="auto"/>
              <w:bottom w:val="single" w:sz="4" w:space="0" w:color="auto"/>
            </w:tcBorders>
            <w:vAlign w:val="bottom"/>
          </w:tcPr>
          <w:p w14:paraId="226939D9" w14:textId="77777777" w:rsidR="00217E65" w:rsidRDefault="00217E65" w:rsidP="00A60413">
            <w:pPr>
              <w:spacing w:before="240"/>
              <w:rPr>
                <w:rFonts w:ascii="Times New Roman" w:hAnsi="Times New Roman" w:cs="Times New Roman"/>
                <w:b/>
                <w:sz w:val="24"/>
                <w:szCs w:val="24"/>
              </w:rPr>
            </w:pPr>
          </w:p>
        </w:tc>
        <w:tc>
          <w:tcPr>
            <w:tcW w:w="2365" w:type="dxa"/>
            <w:tcBorders>
              <w:top w:val="single" w:sz="4" w:space="0" w:color="auto"/>
              <w:bottom w:val="single" w:sz="4" w:space="0" w:color="auto"/>
            </w:tcBorders>
          </w:tcPr>
          <w:p w14:paraId="39DCF3C1" w14:textId="77777777" w:rsidR="00217E65" w:rsidRDefault="00217E65" w:rsidP="00A60413">
            <w:pPr>
              <w:spacing w:before="240"/>
              <w:rPr>
                <w:rFonts w:ascii="Times New Roman" w:hAnsi="Times New Roman" w:cs="Times New Roman"/>
                <w:b/>
                <w:sz w:val="24"/>
                <w:szCs w:val="24"/>
              </w:rPr>
            </w:pPr>
          </w:p>
        </w:tc>
      </w:tr>
    </w:tbl>
    <w:p w14:paraId="41276B00" w14:textId="77777777" w:rsidR="00F77E6F" w:rsidRPr="00790194" w:rsidRDefault="00F77E6F" w:rsidP="00790194">
      <w:pPr>
        <w:spacing w:after="240"/>
        <w:ind w:right="90"/>
        <w:rPr>
          <w:rFonts w:ascii="Times New Roman" w:eastAsia="Times New Roman" w:hAnsi="Times New Roman" w:cs="Times New Roman"/>
          <w:b/>
          <w:bCs/>
          <w:sz w:val="24"/>
          <w:szCs w:val="24"/>
        </w:rPr>
      </w:pPr>
    </w:p>
    <w:p w14:paraId="224B0123" w14:textId="77777777" w:rsidR="00F77E6F" w:rsidRPr="00790194" w:rsidRDefault="00F77E6F" w:rsidP="008E61EB">
      <w:pPr>
        <w:numPr>
          <w:ilvl w:val="0"/>
          <w:numId w:val="23"/>
        </w:numPr>
        <w:spacing w:before="106"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Describe the general nature of your current practice including any legal specialties and character of your typical clients; also, if your practice is substantially different now than previously, give details of prior practice.</w:t>
      </w:r>
    </w:p>
    <w:p w14:paraId="327753FD" w14:textId="77777777" w:rsidR="00F77E6F" w:rsidRPr="00790194" w:rsidRDefault="00F77E6F" w:rsidP="00790194">
      <w:pPr>
        <w:spacing w:after="240"/>
        <w:ind w:left="720" w:hanging="679"/>
        <w:rPr>
          <w:rFonts w:ascii="Times New Roman" w:eastAsia="Times New Roman" w:hAnsi="Times New Roman" w:cs="Times New Roman"/>
          <w:sz w:val="24"/>
          <w:szCs w:val="24"/>
        </w:rPr>
      </w:pPr>
    </w:p>
    <w:p w14:paraId="26DDD433" w14:textId="77777777" w:rsidR="00F77E6F" w:rsidRPr="00790194" w:rsidRDefault="00F77E6F" w:rsidP="00790194">
      <w:pPr>
        <w:spacing w:before="5" w:after="240"/>
        <w:ind w:left="720" w:hanging="679"/>
        <w:rPr>
          <w:rFonts w:ascii="Times New Roman" w:eastAsia="Times New Roman" w:hAnsi="Times New Roman" w:cs="Times New Roman"/>
          <w:sz w:val="24"/>
          <w:szCs w:val="24"/>
        </w:rPr>
      </w:pPr>
    </w:p>
    <w:p w14:paraId="2722605A" w14:textId="77777777" w:rsidR="009078F4" w:rsidRPr="00790194" w:rsidRDefault="009078F4" w:rsidP="00790194">
      <w:pPr>
        <w:spacing w:before="5" w:after="240"/>
        <w:ind w:left="720" w:hanging="679"/>
        <w:rPr>
          <w:rFonts w:ascii="Times New Roman" w:eastAsia="Times New Roman" w:hAnsi="Times New Roman" w:cs="Times New Roman"/>
          <w:sz w:val="24"/>
          <w:szCs w:val="24"/>
        </w:rPr>
      </w:pPr>
    </w:p>
    <w:p w14:paraId="6CD71C88" w14:textId="3F482AD7" w:rsidR="00F77E6F"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 Do you appear regularly in court?</w:t>
      </w:r>
      <w:r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sidRPr="00790194">
        <w:rPr>
          <w:rFonts w:ascii="Times New Roman" w:eastAsia="WP IconicSymbolsA" w:hAnsi="Times New Roman" w:cs="Times New Roman"/>
          <w:sz w:val="24"/>
          <w:szCs w:val="24"/>
        </w:rPr>
        <w:t></w:t>
      </w:r>
      <w:r w:rsidR="009078F4" w:rsidRPr="00790194">
        <w:rPr>
          <w:rFonts w:ascii="Times New Roman" w:eastAsia="Times New Roman" w:hAnsi="Times New Roman" w:cs="Times New Roman"/>
          <w:sz w:val="24"/>
          <w:szCs w:val="24"/>
        </w:rPr>
        <w:t>No</w:t>
      </w:r>
    </w:p>
    <w:p w14:paraId="76CFDE73" w14:textId="77777777" w:rsidR="00217E65" w:rsidRPr="00790194" w:rsidRDefault="00217E65" w:rsidP="00217E65">
      <w:pPr>
        <w:spacing w:after="240"/>
        <w:rPr>
          <w:rFonts w:ascii="Times New Roman" w:eastAsia="Times New Roman" w:hAnsi="Times New Roman" w:cs="Times New Roman"/>
          <w:sz w:val="24"/>
          <w:szCs w:val="24"/>
        </w:rPr>
      </w:pPr>
    </w:p>
    <w:p w14:paraId="136E8452" w14:textId="77777777" w:rsidR="00F77E6F" w:rsidRPr="00790194" w:rsidRDefault="00F77E6F" w:rsidP="00217E65">
      <w:pPr>
        <w:numPr>
          <w:ilvl w:val="1"/>
          <w:numId w:val="23"/>
        </w:numPr>
        <w:spacing w:before="69" w:after="240"/>
        <w:rPr>
          <w:rFonts w:ascii="Times New Roman" w:eastAsia="Times New Roman" w:hAnsi="Times New Roman" w:cs="Times New Roman"/>
          <w:sz w:val="24"/>
          <w:szCs w:val="24"/>
        </w:rPr>
      </w:pPr>
      <w:r w:rsidRPr="00790194">
        <w:rPr>
          <w:rFonts w:ascii="Times New Roman" w:hAnsi="Times New Roman" w:cs="Times New Roman"/>
          <w:sz w:val="24"/>
          <w:szCs w:val="24"/>
        </w:rPr>
        <w:t>What percentage of your appearances in the last five years were in:</w:t>
      </w:r>
    </w:p>
    <w:p w14:paraId="11D6FB75" w14:textId="0C65BE89" w:rsidR="00F77E6F" w:rsidRPr="00790194" w:rsidRDefault="00F77E6F" w:rsidP="00217E65">
      <w:pPr>
        <w:spacing w:before="132" w:after="240"/>
        <w:ind w:left="2119" w:hanging="679"/>
        <w:rPr>
          <w:rFonts w:ascii="Times New Roman" w:eastAsia="Times New Roman" w:hAnsi="Times New Roman" w:cs="Times New Roman"/>
          <w:sz w:val="24"/>
          <w:szCs w:val="24"/>
        </w:rPr>
      </w:pPr>
      <w:r w:rsidRPr="00790194">
        <w:rPr>
          <w:rFonts w:ascii="Times New Roman" w:hAnsi="Times New Roman" w:cs="Times New Roman"/>
          <w:sz w:val="24"/>
          <w:szCs w:val="24"/>
        </w:rPr>
        <w:t>Federal courts</w:t>
      </w:r>
      <w:r w:rsidRPr="00790194">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t>______</w:t>
      </w:r>
      <w:r w:rsidRPr="00790194">
        <w:rPr>
          <w:rFonts w:ascii="Times New Roman" w:hAnsi="Times New Roman" w:cs="Times New Roman"/>
          <w:sz w:val="24"/>
          <w:szCs w:val="24"/>
        </w:rPr>
        <w:t>%</w:t>
      </w:r>
    </w:p>
    <w:p w14:paraId="7F797DC8" w14:textId="71F1467E" w:rsidR="00F77E6F" w:rsidRPr="00790194" w:rsidRDefault="00F77E6F" w:rsidP="00217E65">
      <w:pPr>
        <w:spacing w:after="240"/>
        <w:ind w:left="2119" w:hanging="679"/>
        <w:rPr>
          <w:rFonts w:ascii="Times New Roman" w:eastAsia="Times New Roman" w:hAnsi="Times New Roman" w:cs="Times New Roman"/>
          <w:sz w:val="24"/>
          <w:szCs w:val="24"/>
        </w:rPr>
      </w:pPr>
      <w:r w:rsidRPr="00790194">
        <w:rPr>
          <w:rFonts w:ascii="Times New Roman" w:hAnsi="Times New Roman" w:cs="Times New Roman"/>
          <w:sz w:val="24"/>
          <w:szCs w:val="24"/>
        </w:rPr>
        <w:t>State or local courts of record</w:t>
      </w:r>
      <w:r w:rsidRPr="00790194">
        <w:rPr>
          <w:rFonts w:ascii="Times New Roman" w:hAnsi="Times New Roman" w:cs="Times New Roman"/>
          <w:sz w:val="24"/>
          <w:szCs w:val="24"/>
        </w:rPr>
        <w:tab/>
      </w:r>
      <w:r w:rsidR="00217E65">
        <w:rPr>
          <w:rFonts w:ascii="Times New Roman" w:hAnsi="Times New Roman" w:cs="Times New Roman"/>
          <w:sz w:val="24"/>
          <w:szCs w:val="24"/>
        </w:rPr>
        <w:tab/>
        <w:t>______</w:t>
      </w:r>
      <w:r w:rsidR="00217E65" w:rsidRPr="00790194">
        <w:rPr>
          <w:rFonts w:ascii="Times New Roman" w:hAnsi="Times New Roman" w:cs="Times New Roman"/>
          <w:sz w:val="24"/>
          <w:szCs w:val="24"/>
        </w:rPr>
        <w:t>%</w:t>
      </w:r>
    </w:p>
    <w:p w14:paraId="72DB7064" w14:textId="502A391F" w:rsidR="004B0D7C" w:rsidRPr="00790194" w:rsidRDefault="00F77E6F" w:rsidP="00217E65">
      <w:pPr>
        <w:spacing w:after="240"/>
        <w:ind w:left="2119" w:hanging="679"/>
        <w:rPr>
          <w:rFonts w:ascii="Times New Roman" w:eastAsia="Times New Roman" w:hAnsi="Times New Roman" w:cs="Times New Roman"/>
          <w:sz w:val="24"/>
          <w:szCs w:val="24"/>
        </w:rPr>
      </w:pPr>
      <w:r w:rsidRPr="00790194">
        <w:rPr>
          <w:rFonts w:ascii="Times New Roman" w:hAnsi="Times New Roman" w:cs="Times New Roman"/>
          <w:sz w:val="24"/>
          <w:szCs w:val="24"/>
        </w:rPr>
        <w:t>Administrative bodies</w:t>
      </w:r>
      <w:r w:rsidRPr="00790194">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t>______</w:t>
      </w:r>
      <w:r w:rsidR="00217E65" w:rsidRPr="00790194">
        <w:rPr>
          <w:rFonts w:ascii="Times New Roman" w:hAnsi="Times New Roman" w:cs="Times New Roman"/>
          <w:sz w:val="24"/>
          <w:szCs w:val="24"/>
        </w:rPr>
        <w:t>%</w:t>
      </w:r>
    </w:p>
    <w:p w14:paraId="6773AD94" w14:textId="7EDE4315" w:rsidR="00F77E6F" w:rsidRDefault="00F77E6F" w:rsidP="00217E65">
      <w:pPr>
        <w:spacing w:after="240"/>
        <w:ind w:left="2119" w:hanging="679"/>
        <w:rPr>
          <w:rFonts w:ascii="Times New Roman" w:hAnsi="Times New Roman" w:cs="Times New Roman"/>
          <w:sz w:val="24"/>
          <w:szCs w:val="24"/>
        </w:rPr>
      </w:pPr>
      <w:r w:rsidRPr="00790194">
        <w:rPr>
          <w:rFonts w:ascii="Times New Roman" w:hAnsi="Times New Roman" w:cs="Times New Roman"/>
          <w:sz w:val="24"/>
          <w:szCs w:val="24"/>
        </w:rPr>
        <w:t>Other:</w:t>
      </w:r>
      <w:r w:rsidR="005F0666" w:rsidRPr="00790194">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t>______</w:t>
      </w:r>
      <w:r w:rsidR="00217E65" w:rsidRPr="00790194">
        <w:rPr>
          <w:rFonts w:ascii="Times New Roman" w:hAnsi="Times New Roman" w:cs="Times New Roman"/>
          <w:sz w:val="24"/>
          <w:szCs w:val="24"/>
        </w:rPr>
        <w:t>%</w:t>
      </w:r>
    </w:p>
    <w:p w14:paraId="2A9B81A4" w14:textId="77777777" w:rsidR="00A91BE9" w:rsidRPr="00790194" w:rsidRDefault="00A91BE9" w:rsidP="00790194">
      <w:pPr>
        <w:spacing w:after="240"/>
        <w:ind w:left="720" w:hanging="679"/>
        <w:rPr>
          <w:rFonts w:ascii="Times New Roman" w:hAnsi="Times New Roman" w:cs="Times New Roman"/>
          <w:sz w:val="24"/>
          <w:szCs w:val="24"/>
        </w:rPr>
      </w:pPr>
    </w:p>
    <w:p w14:paraId="2AC9440D" w14:textId="2AA7573A" w:rsidR="00F77E6F"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 xml:space="preserve">During the past five years, what percentage of your practice has been trial </w:t>
      </w:r>
      <w:r w:rsidR="00515A6C" w:rsidRPr="00790194">
        <w:rPr>
          <w:rFonts w:ascii="Times New Roman" w:hAnsi="Times New Roman" w:cs="Times New Roman"/>
          <w:sz w:val="24"/>
          <w:szCs w:val="24"/>
        </w:rPr>
        <w:t xml:space="preserve">practice?  </w:t>
      </w:r>
      <w:r w:rsidR="00217E65">
        <w:rPr>
          <w:rFonts w:ascii="Times New Roman" w:hAnsi="Times New Roman" w:cs="Times New Roman"/>
          <w:sz w:val="24"/>
          <w:szCs w:val="24"/>
        </w:rPr>
        <w:t>______</w:t>
      </w:r>
      <w:r w:rsidR="00217E65" w:rsidRPr="00790194">
        <w:rPr>
          <w:rFonts w:ascii="Times New Roman" w:hAnsi="Times New Roman" w:cs="Times New Roman"/>
          <w:sz w:val="24"/>
          <w:szCs w:val="24"/>
        </w:rPr>
        <w:t>%</w:t>
      </w:r>
    </w:p>
    <w:p w14:paraId="0644678A" w14:textId="3DEB4FC1" w:rsidR="00F77E6F"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How frequently have you appeared in court?</w:t>
      </w:r>
      <w:r w:rsidR="00515A6C" w:rsidRPr="00790194">
        <w:rPr>
          <w:rFonts w:ascii="Times New Roman" w:hAnsi="Times New Roman" w:cs="Times New Roman"/>
          <w:sz w:val="24"/>
          <w:szCs w:val="24"/>
        </w:rPr>
        <w:t xml:space="preserve">  </w:t>
      </w:r>
      <w:r w:rsidRPr="00790194">
        <w:rPr>
          <w:rFonts w:ascii="Times New Roman" w:hAnsi="Times New Roman" w:cs="Times New Roman"/>
          <w:sz w:val="24"/>
          <w:szCs w:val="24"/>
        </w:rPr>
        <w:t>times per month.</w:t>
      </w:r>
    </w:p>
    <w:p w14:paraId="0944D12F" w14:textId="35732677" w:rsidR="00515A6C"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How frequently have you appeared at administrative hearings?</w:t>
      </w:r>
      <w:r w:rsidR="00515A6C" w:rsidRPr="00790194">
        <w:rPr>
          <w:rFonts w:ascii="Times New Roman" w:hAnsi="Times New Roman" w:cs="Times New Roman"/>
          <w:sz w:val="24"/>
          <w:szCs w:val="24"/>
        </w:rPr>
        <w:t xml:space="preserve">  </w:t>
      </w:r>
      <w:r w:rsidRPr="00790194">
        <w:rPr>
          <w:rFonts w:ascii="Times New Roman" w:hAnsi="Times New Roman" w:cs="Times New Roman"/>
          <w:sz w:val="24"/>
          <w:szCs w:val="24"/>
        </w:rPr>
        <w:t>times per month.</w:t>
      </w:r>
    </w:p>
    <w:p w14:paraId="3019A675" w14:textId="77777777" w:rsidR="00F77E6F"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What percentage of your practice involving litigation has been:</w:t>
      </w:r>
    </w:p>
    <w:p w14:paraId="63139AB0" w14:textId="09C07978" w:rsidR="00F77E6F" w:rsidRPr="00790194" w:rsidRDefault="00F77E6F" w:rsidP="00790194">
      <w:pPr>
        <w:spacing w:before="130" w:after="240"/>
        <w:ind w:left="2078" w:right="90" w:hanging="679"/>
        <w:rPr>
          <w:rFonts w:ascii="Times New Roman" w:eastAsia="Times New Roman" w:hAnsi="Times New Roman" w:cs="Times New Roman"/>
          <w:sz w:val="24"/>
          <w:szCs w:val="24"/>
        </w:rPr>
      </w:pPr>
      <w:r w:rsidRPr="00790194">
        <w:rPr>
          <w:rFonts w:ascii="Times New Roman" w:hAnsi="Times New Roman" w:cs="Times New Roman"/>
          <w:sz w:val="24"/>
          <w:szCs w:val="24"/>
        </w:rPr>
        <w:t>Civil</w:t>
      </w:r>
      <w:r w:rsidRPr="00790194">
        <w:rPr>
          <w:rFonts w:ascii="Times New Roman" w:hAnsi="Times New Roman" w:cs="Times New Roman"/>
          <w:sz w:val="24"/>
          <w:szCs w:val="24"/>
        </w:rPr>
        <w:tab/>
        <w:t>%</w:t>
      </w:r>
    </w:p>
    <w:p w14:paraId="02223705" w14:textId="6F3B8F01" w:rsidR="00F77E6F" w:rsidRPr="00790194" w:rsidRDefault="00F77E6F" w:rsidP="00790194">
      <w:pPr>
        <w:spacing w:after="240"/>
        <w:ind w:left="2078" w:right="90" w:hanging="679"/>
        <w:rPr>
          <w:rFonts w:ascii="Times New Roman" w:eastAsia="Times New Roman" w:hAnsi="Times New Roman" w:cs="Times New Roman"/>
          <w:sz w:val="24"/>
          <w:szCs w:val="24"/>
        </w:rPr>
      </w:pPr>
      <w:r w:rsidRPr="00790194">
        <w:rPr>
          <w:rFonts w:ascii="Times New Roman" w:hAnsi="Times New Roman" w:cs="Times New Roman"/>
          <w:sz w:val="24"/>
          <w:szCs w:val="24"/>
        </w:rPr>
        <w:t>Criminal</w:t>
      </w:r>
      <w:r w:rsidRPr="00790194">
        <w:rPr>
          <w:rFonts w:ascii="Times New Roman" w:hAnsi="Times New Roman" w:cs="Times New Roman"/>
          <w:sz w:val="24"/>
          <w:szCs w:val="24"/>
        </w:rPr>
        <w:tab/>
        <w:t>%</w:t>
      </w:r>
    </w:p>
    <w:p w14:paraId="75A56F90" w14:textId="1CBE3CF2" w:rsidR="00F77E6F" w:rsidRPr="00790194" w:rsidRDefault="00515A6C" w:rsidP="00790194">
      <w:pPr>
        <w:spacing w:after="240"/>
        <w:ind w:left="2078" w:right="90" w:hanging="679"/>
        <w:rPr>
          <w:rFonts w:ascii="Times New Roman" w:eastAsia="Times New Roman" w:hAnsi="Times New Roman" w:cs="Times New Roman"/>
          <w:sz w:val="24"/>
          <w:szCs w:val="24"/>
        </w:rPr>
      </w:pPr>
      <w:r w:rsidRPr="00790194">
        <w:rPr>
          <w:rFonts w:ascii="Times New Roman" w:hAnsi="Times New Roman" w:cs="Times New Roman"/>
          <w:sz w:val="24"/>
          <w:szCs w:val="24"/>
        </w:rPr>
        <w:t xml:space="preserve">Other: </w:t>
      </w:r>
      <w:r w:rsidRPr="00790194">
        <w:rPr>
          <w:rFonts w:ascii="Times New Roman" w:hAnsi="Times New Roman" w:cs="Times New Roman"/>
          <w:sz w:val="24"/>
          <w:szCs w:val="24"/>
        </w:rPr>
        <w:tab/>
      </w:r>
      <w:r w:rsidR="00F77E6F" w:rsidRPr="00790194">
        <w:rPr>
          <w:rFonts w:ascii="Times New Roman" w:hAnsi="Times New Roman" w:cs="Times New Roman"/>
          <w:sz w:val="24"/>
          <w:szCs w:val="24"/>
        </w:rPr>
        <w:t>%</w:t>
      </w:r>
    </w:p>
    <w:p w14:paraId="61C2D0A2" w14:textId="77777777" w:rsidR="00FB30F2" w:rsidRPr="00790194" w:rsidRDefault="00FB30F2" w:rsidP="00790194">
      <w:pPr>
        <w:spacing w:before="132" w:after="240"/>
        <w:ind w:left="720" w:right="90" w:hanging="679"/>
        <w:rPr>
          <w:rFonts w:ascii="Times New Roman" w:eastAsia="Times New Roman" w:hAnsi="Times New Roman" w:cs="Times New Roman"/>
          <w:sz w:val="24"/>
          <w:szCs w:val="24"/>
        </w:rPr>
      </w:pPr>
    </w:p>
    <w:p w14:paraId="09CAC41A" w14:textId="77777777" w:rsidR="00F77E6F" w:rsidRPr="00790194" w:rsidRDefault="00F77E6F" w:rsidP="008E61EB">
      <w:pPr>
        <w:numPr>
          <w:ilvl w:val="0"/>
          <w:numId w:val="23"/>
        </w:numPr>
        <w:spacing w:before="7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the number of cases you have tried to conclusion in courts of record during the past five years, indicating whether you were sole, associate, or chief counsel. Give citations of any reported cases.</w:t>
      </w:r>
    </w:p>
    <w:p w14:paraId="42D1C67A" w14:textId="77777777" w:rsidR="00F77E6F" w:rsidRPr="00790194" w:rsidRDefault="00F77E6F" w:rsidP="00790194">
      <w:pPr>
        <w:spacing w:after="240"/>
        <w:ind w:left="720" w:hanging="679"/>
        <w:rPr>
          <w:rFonts w:ascii="Times New Roman" w:eastAsia="Times New Roman" w:hAnsi="Times New Roman" w:cs="Times New Roman"/>
          <w:sz w:val="24"/>
          <w:szCs w:val="24"/>
        </w:rPr>
      </w:pPr>
    </w:p>
    <w:p w14:paraId="25451B93" w14:textId="77777777" w:rsidR="00F77E6F" w:rsidRPr="00790194" w:rsidRDefault="00F77E6F" w:rsidP="00790194">
      <w:pPr>
        <w:spacing w:before="3" w:after="240"/>
        <w:ind w:left="720" w:hanging="679"/>
        <w:rPr>
          <w:rFonts w:ascii="Times New Roman" w:eastAsia="Times New Roman" w:hAnsi="Times New Roman" w:cs="Times New Roman"/>
          <w:sz w:val="24"/>
          <w:szCs w:val="24"/>
        </w:rPr>
      </w:pPr>
    </w:p>
    <w:p w14:paraId="673FAAC5"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Summarize your courtroom experience for the past five years.</w:t>
      </w:r>
    </w:p>
    <w:p w14:paraId="108735A4" w14:textId="77777777" w:rsidR="00F77E6F" w:rsidRPr="00790194" w:rsidRDefault="00F77E6F" w:rsidP="00790194">
      <w:pPr>
        <w:spacing w:after="240"/>
        <w:ind w:left="720" w:hanging="679"/>
        <w:rPr>
          <w:rFonts w:ascii="Times New Roman" w:eastAsia="Times New Roman" w:hAnsi="Times New Roman" w:cs="Times New Roman"/>
          <w:sz w:val="24"/>
          <w:szCs w:val="24"/>
        </w:rPr>
      </w:pPr>
    </w:p>
    <w:p w14:paraId="56733E02" w14:textId="77777777" w:rsidR="00F77E6F" w:rsidRPr="00790194" w:rsidRDefault="00F77E6F" w:rsidP="00790194">
      <w:pPr>
        <w:spacing w:before="11" w:after="240"/>
        <w:ind w:left="720" w:hanging="679"/>
        <w:rPr>
          <w:rFonts w:ascii="Times New Roman" w:eastAsia="Times New Roman" w:hAnsi="Times New Roman" w:cs="Times New Roman"/>
          <w:sz w:val="24"/>
          <w:szCs w:val="24"/>
        </w:rPr>
      </w:pPr>
    </w:p>
    <w:p w14:paraId="1E1EB961" w14:textId="0DA7237E"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the names and addresses of adversary counsel against whom you have litigated your primary cases over the past five</w:t>
      </w:r>
      <w:r w:rsidR="00790194" w:rsidRPr="00790194">
        <w:rPr>
          <w:rFonts w:ascii="Times New Roman" w:hAnsi="Times New Roman" w:cs="Times New Roman"/>
          <w:sz w:val="24"/>
          <w:szCs w:val="24"/>
        </w:rPr>
        <w:t xml:space="preserve"> </w:t>
      </w:r>
      <w:r w:rsidRPr="00790194">
        <w:rPr>
          <w:rFonts w:ascii="Times New Roman" w:hAnsi="Times New Roman" w:cs="Times New Roman"/>
          <w:sz w:val="24"/>
          <w:szCs w:val="24"/>
        </w:rPr>
        <w:t>years.</w:t>
      </w:r>
    </w:p>
    <w:p w14:paraId="1BBA923C" w14:textId="77777777" w:rsidR="00F77E6F" w:rsidRPr="00790194" w:rsidRDefault="00F77E6F" w:rsidP="00790194">
      <w:pPr>
        <w:spacing w:after="240"/>
        <w:rPr>
          <w:rFonts w:ascii="Times New Roman" w:eastAsia="Times New Roman" w:hAnsi="Times New Roman" w:cs="Times New Roman"/>
          <w:sz w:val="24"/>
          <w:szCs w:val="24"/>
        </w:rPr>
      </w:pPr>
    </w:p>
    <w:p w14:paraId="5F88D306" w14:textId="77777777" w:rsidR="00F77E6F" w:rsidRPr="00790194" w:rsidRDefault="00F77E6F" w:rsidP="00790194">
      <w:pPr>
        <w:spacing w:after="240"/>
        <w:rPr>
          <w:rFonts w:ascii="Times New Roman" w:eastAsia="Times New Roman" w:hAnsi="Times New Roman" w:cs="Times New Roman"/>
          <w:sz w:val="24"/>
          <w:szCs w:val="24"/>
        </w:rPr>
      </w:pPr>
    </w:p>
    <w:p w14:paraId="1F14751C" w14:textId="74BC2AF7" w:rsidR="00F77E6F" w:rsidRPr="00790194" w:rsidRDefault="0003395E" w:rsidP="00790194">
      <w:pPr>
        <w:spacing w:before="7" w:after="24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PUBLIC OFFICE</w:t>
      </w:r>
    </w:p>
    <w:p w14:paraId="3E58E43F" w14:textId="264AF868" w:rsidR="00F77E6F" w:rsidRPr="00790194" w:rsidRDefault="00F77E6F" w:rsidP="00790194">
      <w:pPr>
        <w:numPr>
          <w:ilvl w:val="0"/>
          <w:numId w:val="23"/>
        </w:numPr>
        <w:spacing w:before="35" w:after="240"/>
        <w:ind w:hanging="67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Have you ever run for, or held, public office?</w:t>
      </w:r>
      <w:r w:rsidRPr="00790194">
        <w:rPr>
          <w:rFonts w:ascii="Times New Roman" w:eastAsia="Times New Roman" w:hAnsi="Times New Roman" w:cs="Times New Roman"/>
          <w:sz w:val="24"/>
          <w:szCs w:val="24"/>
        </w:rPr>
        <w:tab/>
      </w:r>
      <w:r w:rsidR="00217E65">
        <w:rPr>
          <w:rFonts w:ascii="Times New Roman" w:eastAsia="Times New Roman" w:hAnsi="Times New Roman" w:cs="Times New Roman"/>
          <w:sz w:val="24"/>
          <w:szCs w:val="24"/>
        </w:rPr>
        <w:tab/>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Pr="00790194">
        <w:rPr>
          <w:rFonts w:ascii="Times New Roman" w:eastAsia="Times New Roman" w:hAnsi="Times New Roman" w:cs="Times New Roman"/>
          <w:sz w:val="24"/>
          <w:szCs w:val="24"/>
        </w:rPr>
        <w:tab/>
        <w:t>If yes, give details.</w:t>
      </w:r>
    </w:p>
    <w:p w14:paraId="73390CE4" w14:textId="77777777" w:rsidR="00F77E6F" w:rsidRPr="00790194" w:rsidRDefault="00F77E6F" w:rsidP="00790194">
      <w:pPr>
        <w:spacing w:after="240"/>
        <w:ind w:right="90"/>
        <w:rPr>
          <w:rFonts w:ascii="Times New Roman" w:eastAsia="Times New Roman" w:hAnsi="Times New Roman" w:cs="Times New Roman"/>
          <w:sz w:val="24"/>
          <w:szCs w:val="24"/>
        </w:rPr>
      </w:pPr>
    </w:p>
    <w:p w14:paraId="6EB07605" w14:textId="77777777" w:rsidR="004B0D7C" w:rsidRDefault="004B0D7C" w:rsidP="00790194">
      <w:pPr>
        <w:widowControl/>
        <w:spacing w:after="240"/>
        <w:ind w:right="90"/>
        <w:rPr>
          <w:rFonts w:ascii="Times New Roman" w:eastAsia="Times New Roman" w:hAnsi="Times New Roman" w:cs="Times New Roman"/>
          <w:sz w:val="24"/>
          <w:szCs w:val="24"/>
        </w:rPr>
      </w:pPr>
    </w:p>
    <w:p w14:paraId="3ED28FCB" w14:textId="77777777" w:rsidR="00E71E6C" w:rsidRPr="00790194" w:rsidRDefault="00E71E6C" w:rsidP="00790194">
      <w:pPr>
        <w:widowControl/>
        <w:spacing w:after="240"/>
        <w:ind w:right="90"/>
        <w:rPr>
          <w:rFonts w:ascii="Times New Roman" w:eastAsia="Times New Roman" w:hAnsi="Times New Roman" w:cs="Times New Roman"/>
          <w:sz w:val="24"/>
          <w:szCs w:val="24"/>
        </w:rPr>
      </w:pPr>
    </w:p>
    <w:p w14:paraId="02AC8CF0" w14:textId="222A2A5F" w:rsidR="00F50DFB" w:rsidRPr="00790194" w:rsidRDefault="0003395E" w:rsidP="00790194">
      <w:pPr>
        <w:widowControl/>
        <w:spacing w:after="240"/>
        <w:ind w:right="9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lastRenderedPageBreak/>
        <w:t>PRIOR JUDICIAL EXPERIENCE</w:t>
      </w:r>
    </w:p>
    <w:p w14:paraId="280DE09A" w14:textId="248E4985" w:rsidR="00F77E6F" w:rsidRPr="00790194" w:rsidRDefault="00F77E6F" w:rsidP="00790194">
      <w:pPr>
        <w:numPr>
          <w:ilvl w:val="0"/>
          <w:numId w:val="23"/>
        </w:numPr>
        <w:spacing w:before="75" w:after="240"/>
        <w:ind w:hanging="679"/>
        <w:rPr>
          <w:rFonts w:ascii="Times New Roman" w:eastAsia="Times New Roman" w:hAnsi="Times New Roman" w:cs="Times New Roman"/>
          <w:sz w:val="24"/>
          <w:szCs w:val="24"/>
        </w:rPr>
      </w:pPr>
      <w:r w:rsidRPr="00790194">
        <w:rPr>
          <w:rFonts w:ascii="Times New Roman" w:hAnsi="Times New Roman" w:cs="Times New Roman"/>
          <w:sz w:val="24"/>
          <w:szCs w:val="24"/>
        </w:rPr>
        <w:t>a)</w:t>
      </w:r>
      <w:r w:rsidR="00790194" w:rsidRPr="00790194">
        <w:rPr>
          <w:rFonts w:ascii="Times New Roman" w:hAnsi="Times New Roman" w:cs="Times New Roman"/>
          <w:sz w:val="24"/>
          <w:szCs w:val="24"/>
        </w:rPr>
        <w:t xml:space="preserve"> </w:t>
      </w:r>
      <w:r w:rsidRPr="00790194">
        <w:rPr>
          <w:rFonts w:ascii="Times New Roman" w:hAnsi="Times New Roman" w:cs="Times New Roman"/>
          <w:sz w:val="24"/>
          <w:szCs w:val="24"/>
        </w:rPr>
        <w:t>Have you ever held judicial office or been a candidate for judicial office? If so, state the courts involved and the dates of</w:t>
      </w:r>
      <w:r w:rsidR="007548DA" w:rsidRPr="00790194">
        <w:rPr>
          <w:rFonts w:ascii="Times New Roman" w:hAnsi="Times New Roman" w:cs="Times New Roman"/>
          <w:sz w:val="24"/>
          <w:szCs w:val="24"/>
        </w:rPr>
        <w:t xml:space="preserve"> </w:t>
      </w:r>
      <w:r w:rsidRPr="00790194">
        <w:rPr>
          <w:rFonts w:ascii="Times New Roman" w:hAnsi="Times New Roman" w:cs="Times New Roman"/>
          <w:sz w:val="24"/>
          <w:szCs w:val="24"/>
        </w:rPr>
        <w:t>service, or dates of candidacy.</w:t>
      </w:r>
    </w:p>
    <w:p w14:paraId="376E4C5D" w14:textId="77777777" w:rsidR="00F77E6F" w:rsidRPr="00790194" w:rsidRDefault="00F77E6F" w:rsidP="00790194">
      <w:pPr>
        <w:spacing w:after="240"/>
        <w:ind w:right="90" w:hanging="679"/>
        <w:rPr>
          <w:rFonts w:ascii="Times New Roman" w:eastAsia="Times New Roman" w:hAnsi="Times New Roman" w:cs="Times New Roman"/>
          <w:sz w:val="24"/>
          <w:szCs w:val="24"/>
        </w:rPr>
      </w:pPr>
    </w:p>
    <w:p w14:paraId="1D744C27" w14:textId="77777777" w:rsidR="00A91BE9" w:rsidRPr="00790194" w:rsidRDefault="00A91BE9" w:rsidP="00790194">
      <w:pPr>
        <w:spacing w:after="240"/>
        <w:ind w:right="90" w:hanging="679"/>
        <w:rPr>
          <w:rFonts w:ascii="Times New Roman" w:eastAsia="Times New Roman" w:hAnsi="Times New Roman" w:cs="Times New Roman"/>
          <w:sz w:val="24"/>
          <w:szCs w:val="24"/>
        </w:rPr>
      </w:pPr>
    </w:p>
    <w:p w14:paraId="119A28C5" w14:textId="77777777" w:rsidR="00FB30F2" w:rsidRPr="00790194" w:rsidRDefault="00FB30F2" w:rsidP="00790194">
      <w:pPr>
        <w:spacing w:after="240"/>
        <w:ind w:right="90" w:hanging="679"/>
        <w:rPr>
          <w:rFonts w:ascii="Times New Roman" w:eastAsia="Times New Roman" w:hAnsi="Times New Roman" w:cs="Times New Roman"/>
          <w:sz w:val="24"/>
          <w:szCs w:val="24"/>
        </w:rPr>
      </w:pPr>
    </w:p>
    <w:p w14:paraId="621AD4AC" w14:textId="77777777" w:rsidR="004B0D7C" w:rsidRPr="00790194" w:rsidRDefault="00F77E6F" w:rsidP="008E61EB">
      <w:pPr>
        <w:numPr>
          <w:ilvl w:val="1"/>
          <w:numId w:val="23"/>
        </w:numPr>
        <w:spacing w:before="59" w:after="240"/>
        <w:rPr>
          <w:rFonts w:ascii="Times New Roman" w:hAnsi="Times New Roman" w:cs="Times New Roman"/>
          <w:sz w:val="24"/>
          <w:szCs w:val="24"/>
        </w:rPr>
      </w:pPr>
      <w:r w:rsidRPr="00790194">
        <w:rPr>
          <w:rFonts w:ascii="Times New Roman" w:hAnsi="Times New Roman" w:cs="Times New Roman"/>
          <w:sz w:val="24"/>
          <w:szCs w:val="24"/>
        </w:rPr>
        <w:t>If you have held judicial office, state the names and addresses of counsel who have appeared before you who would be knowledgeable of your work, temperament, and abilities.</w:t>
      </w:r>
    </w:p>
    <w:p w14:paraId="3A5DB2C9" w14:textId="77777777" w:rsidR="00821695" w:rsidRPr="00790194" w:rsidRDefault="00821695" w:rsidP="00790194">
      <w:pPr>
        <w:widowControl/>
        <w:spacing w:after="240"/>
        <w:ind w:right="90" w:hanging="679"/>
        <w:rPr>
          <w:rFonts w:ascii="Times New Roman" w:hAnsi="Times New Roman" w:cs="Times New Roman"/>
          <w:sz w:val="24"/>
          <w:szCs w:val="24"/>
        </w:rPr>
      </w:pPr>
    </w:p>
    <w:p w14:paraId="37A09CDD" w14:textId="77777777" w:rsidR="00821695" w:rsidRPr="00790194" w:rsidRDefault="00821695" w:rsidP="00790194">
      <w:pPr>
        <w:widowControl/>
        <w:spacing w:after="240"/>
        <w:ind w:right="90" w:hanging="679"/>
        <w:rPr>
          <w:rFonts w:ascii="Times New Roman" w:hAnsi="Times New Roman" w:cs="Times New Roman"/>
          <w:sz w:val="24"/>
          <w:szCs w:val="24"/>
        </w:rPr>
      </w:pPr>
    </w:p>
    <w:p w14:paraId="27AEADF1" w14:textId="77777777" w:rsidR="00821695" w:rsidRPr="00790194" w:rsidRDefault="00821695" w:rsidP="00790194">
      <w:pPr>
        <w:widowControl/>
        <w:spacing w:after="240"/>
        <w:ind w:right="90" w:hanging="679"/>
        <w:rPr>
          <w:rFonts w:ascii="Times New Roman" w:hAnsi="Times New Roman" w:cs="Times New Roman"/>
          <w:sz w:val="24"/>
          <w:szCs w:val="24"/>
        </w:rPr>
      </w:pPr>
    </w:p>
    <w:p w14:paraId="7353C05A" w14:textId="77777777" w:rsidR="00F77E6F" w:rsidRPr="00790194" w:rsidRDefault="00A91BE9" w:rsidP="008E61EB">
      <w:pPr>
        <w:numPr>
          <w:ilvl w:val="1"/>
          <w:numId w:val="23"/>
        </w:numPr>
        <w:spacing w:before="59" w:after="240"/>
        <w:rPr>
          <w:rFonts w:ascii="Times New Roman" w:eastAsia="Times New Roman" w:hAnsi="Times New Roman" w:cs="Times New Roman"/>
          <w:sz w:val="24"/>
          <w:szCs w:val="24"/>
        </w:rPr>
      </w:pPr>
      <w:r w:rsidRPr="00790194">
        <w:rPr>
          <w:rFonts w:ascii="Times New Roman" w:hAnsi="Times New Roman" w:cs="Times New Roman"/>
          <w:sz w:val="24"/>
          <w:szCs w:val="24"/>
        </w:rPr>
        <w:t>P</w:t>
      </w:r>
      <w:r w:rsidR="00F77E6F" w:rsidRPr="00790194">
        <w:rPr>
          <w:rFonts w:ascii="Times New Roman" w:hAnsi="Times New Roman" w:cs="Times New Roman"/>
          <w:sz w:val="24"/>
          <w:szCs w:val="24"/>
        </w:rPr>
        <w:t>rior quasi-judicial service:</w:t>
      </w:r>
    </w:p>
    <w:p w14:paraId="6F0739AC" w14:textId="77777777" w:rsidR="00F77E6F" w:rsidRPr="00790194" w:rsidRDefault="00F77E6F" w:rsidP="00790194">
      <w:pPr>
        <w:spacing w:after="240"/>
        <w:ind w:right="90" w:hanging="679"/>
        <w:rPr>
          <w:rFonts w:ascii="Times New Roman" w:eastAsia="Times New Roman" w:hAnsi="Times New Roman" w:cs="Times New Roman"/>
          <w:sz w:val="24"/>
          <w:szCs w:val="24"/>
        </w:rPr>
      </w:pPr>
    </w:p>
    <w:p w14:paraId="033C7ACB" w14:textId="1F7D36C6" w:rsidR="00FB30F2" w:rsidRPr="00790194" w:rsidRDefault="00F77E6F" w:rsidP="008E61EB">
      <w:pPr>
        <w:spacing w:after="240"/>
        <w:ind w:left="1357" w:hanging="679"/>
        <w:rPr>
          <w:rFonts w:ascii="Times New Roman" w:hAnsi="Times New Roman" w:cs="Times New Roman"/>
          <w:sz w:val="24"/>
          <w:szCs w:val="24"/>
        </w:rPr>
      </w:pPr>
      <w:r w:rsidRPr="00790194">
        <w:rPr>
          <w:rFonts w:ascii="Times New Roman" w:hAnsi="Times New Roman" w:cs="Times New Roman"/>
          <w:sz w:val="24"/>
          <w:szCs w:val="24"/>
        </w:rPr>
        <w:t>Name of agency</w:t>
      </w:r>
      <w:r w:rsidR="00FB30F2" w:rsidRPr="00790194">
        <w:rPr>
          <w:rFonts w:ascii="Times New Roman" w:hAnsi="Times New Roman" w:cs="Times New Roman"/>
          <w:sz w:val="24"/>
          <w:szCs w:val="24"/>
        </w:rPr>
        <w:t>:</w:t>
      </w:r>
      <w:r w:rsidR="00F50DFB" w:rsidRPr="00790194">
        <w:rPr>
          <w:rFonts w:ascii="Times New Roman" w:hAnsi="Times New Roman" w:cs="Times New Roman"/>
          <w:sz w:val="24"/>
          <w:szCs w:val="24"/>
        </w:rPr>
        <w:t xml:space="preserve">  </w:t>
      </w:r>
      <w:r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w:t>
      </w:r>
    </w:p>
    <w:p w14:paraId="423F623D" w14:textId="21AB1E14" w:rsidR="00F77E6F" w:rsidRPr="00790194" w:rsidRDefault="00F77E6F" w:rsidP="008E61EB">
      <w:pPr>
        <w:spacing w:after="240"/>
        <w:ind w:left="1357" w:hanging="679"/>
        <w:rPr>
          <w:rFonts w:ascii="Times New Roman" w:eastAsia="Times New Roman" w:hAnsi="Times New Roman" w:cs="Times New Roman"/>
          <w:sz w:val="24"/>
          <w:szCs w:val="24"/>
        </w:rPr>
      </w:pPr>
      <w:r w:rsidRPr="00790194">
        <w:rPr>
          <w:rFonts w:ascii="Times New Roman" w:hAnsi="Times New Roman" w:cs="Times New Roman"/>
          <w:sz w:val="24"/>
          <w:szCs w:val="24"/>
        </w:rPr>
        <w:t>Position held</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____________________________________________________________</w:t>
      </w:r>
    </w:p>
    <w:p w14:paraId="14A88340" w14:textId="3CAD9811" w:rsidR="00FB30F2" w:rsidRPr="00790194" w:rsidRDefault="00F77E6F" w:rsidP="008E61EB">
      <w:pPr>
        <w:spacing w:before="7" w:after="240"/>
        <w:ind w:left="1357" w:hanging="679"/>
        <w:rPr>
          <w:rFonts w:ascii="Times New Roman" w:hAnsi="Times New Roman" w:cs="Times New Roman"/>
          <w:sz w:val="24"/>
          <w:szCs w:val="24"/>
        </w:rPr>
      </w:pPr>
      <w:r w:rsidRPr="00790194">
        <w:rPr>
          <w:rFonts w:ascii="Times New Roman" w:hAnsi="Times New Roman" w:cs="Times New Roman"/>
          <w:sz w:val="24"/>
          <w:szCs w:val="24"/>
        </w:rPr>
        <w:t>Hearings on what types of issues</w:t>
      </w:r>
      <w:r w:rsidR="00FB30F2" w:rsidRPr="00790194">
        <w:rPr>
          <w:rFonts w:ascii="Times New Roman" w:hAnsi="Times New Roman" w:cs="Times New Roman"/>
          <w:sz w:val="24"/>
          <w:szCs w:val="24"/>
        </w:rPr>
        <w:t>:</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w:t>
      </w:r>
    </w:p>
    <w:p w14:paraId="1FBFE480" w14:textId="6AAFA3DB" w:rsidR="00F77E6F" w:rsidRPr="00790194" w:rsidRDefault="00F77E6F" w:rsidP="008E61EB">
      <w:pPr>
        <w:spacing w:before="7" w:after="240"/>
        <w:ind w:left="1357" w:hanging="679"/>
        <w:rPr>
          <w:rFonts w:ascii="Times New Roman" w:eastAsia="Times New Roman" w:hAnsi="Times New Roman" w:cs="Times New Roman"/>
          <w:sz w:val="24"/>
          <w:szCs w:val="24"/>
        </w:rPr>
      </w:pPr>
      <w:r w:rsidRPr="00790194">
        <w:rPr>
          <w:rFonts w:ascii="Times New Roman" w:hAnsi="Times New Roman" w:cs="Times New Roman"/>
          <w:sz w:val="24"/>
          <w:szCs w:val="24"/>
        </w:rPr>
        <w:t>Number of cases adjudicated</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w:t>
      </w:r>
    </w:p>
    <w:p w14:paraId="1FADC976" w14:textId="53D0D57C" w:rsidR="00F77E6F" w:rsidRPr="00790194" w:rsidRDefault="00F77E6F" w:rsidP="008E61EB">
      <w:pPr>
        <w:spacing w:before="68" w:after="240"/>
        <w:ind w:left="1357" w:hanging="679"/>
        <w:rPr>
          <w:rFonts w:ascii="Times New Roman" w:eastAsia="Times New Roman" w:hAnsi="Times New Roman" w:cs="Times New Roman"/>
          <w:sz w:val="24"/>
          <w:szCs w:val="24"/>
        </w:rPr>
      </w:pPr>
      <w:r w:rsidRPr="00790194">
        <w:rPr>
          <w:rFonts w:ascii="Times New Roman" w:hAnsi="Times New Roman" w:cs="Times New Roman"/>
          <w:sz w:val="24"/>
          <w:szCs w:val="24"/>
        </w:rPr>
        <w:t>Dates of service</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w:t>
      </w:r>
    </w:p>
    <w:p w14:paraId="691667DE" w14:textId="77777777" w:rsidR="00F77E6F" w:rsidRPr="00790194" w:rsidRDefault="00F77E6F" w:rsidP="00790194">
      <w:pPr>
        <w:spacing w:after="240"/>
        <w:ind w:left="679" w:right="90" w:hanging="679"/>
        <w:rPr>
          <w:rFonts w:ascii="Times New Roman" w:eastAsia="Times New Roman" w:hAnsi="Times New Roman" w:cs="Times New Roman"/>
          <w:sz w:val="24"/>
          <w:szCs w:val="24"/>
        </w:rPr>
      </w:pPr>
    </w:p>
    <w:p w14:paraId="394C8E34" w14:textId="6F8CEE87" w:rsidR="00503CC4" w:rsidRPr="00790194" w:rsidRDefault="0003395E" w:rsidP="00790194">
      <w:pPr>
        <w:widowControl/>
        <w:spacing w:after="240"/>
        <w:ind w:left="679" w:hanging="679"/>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BUSINESS INVOLVEMENT</w:t>
      </w:r>
    </w:p>
    <w:p w14:paraId="7498F91F" w14:textId="77777777" w:rsidR="00F77E6F" w:rsidRPr="00790194" w:rsidRDefault="00F77E6F" w:rsidP="008E61EB">
      <w:pPr>
        <w:numPr>
          <w:ilvl w:val="0"/>
          <w:numId w:val="23"/>
        </w:numPr>
        <w:spacing w:before="77"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a) 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p w14:paraId="2B9A15D2"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5143E0FF" w14:textId="77777777" w:rsidR="00F77E6F" w:rsidRPr="00790194" w:rsidRDefault="00F77E6F" w:rsidP="00790194">
      <w:pPr>
        <w:spacing w:before="11" w:after="240"/>
        <w:ind w:left="720" w:right="90" w:hanging="769"/>
        <w:rPr>
          <w:rFonts w:ascii="Times New Roman" w:eastAsia="Times New Roman" w:hAnsi="Times New Roman" w:cs="Times New Roman"/>
          <w:sz w:val="24"/>
          <w:szCs w:val="24"/>
        </w:rPr>
      </w:pPr>
    </w:p>
    <w:p w14:paraId="341B69F5" w14:textId="77777777" w:rsidR="00FB30F2" w:rsidRPr="00790194" w:rsidRDefault="00FB30F2" w:rsidP="00790194">
      <w:pPr>
        <w:spacing w:before="11" w:after="240"/>
        <w:ind w:left="720" w:right="90" w:hanging="769"/>
        <w:rPr>
          <w:rFonts w:ascii="Times New Roman" w:eastAsia="Times New Roman" w:hAnsi="Times New Roman" w:cs="Times New Roman"/>
          <w:sz w:val="24"/>
          <w:szCs w:val="24"/>
        </w:rPr>
      </w:pPr>
    </w:p>
    <w:p w14:paraId="1ABCB53F" w14:textId="77777777" w:rsidR="00F77E6F" w:rsidRPr="00790194" w:rsidRDefault="00F77E6F" w:rsidP="00217E65">
      <w:pPr>
        <w:numPr>
          <w:ilvl w:val="1"/>
          <w:numId w:val="23"/>
        </w:numPr>
        <w:spacing w:after="240"/>
        <w:rPr>
          <w:rFonts w:ascii="Times New Roman" w:eastAsia="Times New Roman" w:hAnsi="Times New Roman" w:cs="Times New Roman"/>
          <w:sz w:val="24"/>
          <w:szCs w:val="24"/>
        </w:rPr>
      </w:pPr>
      <w:r w:rsidRPr="00790194">
        <w:rPr>
          <w:rFonts w:ascii="Times New Roman" w:hAnsi="Times New Roman" w:cs="Times New Roman"/>
          <w:sz w:val="24"/>
          <w:szCs w:val="24"/>
        </w:rPr>
        <w:lastRenderedPageBreak/>
        <w:t>Since being admitted to the Bar, have you ever engaged in any occupation, business, or profession other than the practice of law?</w:t>
      </w:r>
    </w:p>
    <w:p w14:paraId="5481F22D" w14:textId="55DF49B1" w:rsidR="00FB30F2" w:rsidRPr="00790194" w:rsidRDefault="00C76DFA" w:rsidP="00790194">
      <w:pPr>
        <w:spacing w:before="139" w:after="240"/>
        <w:ind w:left="720" w:right="9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FB30F2" w:rsidRPr="00790194">
        <w:rPr>
          <w:rFonts w:ascii="Times New Roman" w:eastAsia="WP IconicSymbolsA" w:hAnsi="Times New Roman" w:cs="Times New Roman"/>
          <w:sz w:val="24"/>
          <w:szCs w:val="24"/>
        </w:rPr>
        <w:t></w:t>
      </w:r>
      <w:r w:rsidR="00F77E6F" w:rsidRPr="00790194">
        <w:rPr>
          <w:rFonts w:ascii="Times New Roman" w:eastAsia="Times New Roman" w:hAnsi="Times New Roman" w:cs="Times New Roman"/>
          <w:sz w:val="24"/>
          <w:szCs w:val="24"/>
        </w:rPr>
        <w:t>Yes</w:t>
      </w:r>
      <w:r w:rsidR="00F77E6F"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F77E6F" w:rsidRPr="00790194">
        <w:rPr>
          <w:rFonts w:ascii="Times New Roman" w:eastAsia="WP IconicSymbolsA" w:hAnsi="Times New Roman" w:cs="Times New Roman"/>
          <w:sz w:val="24"/>
          <w:szCs w:val="24"/>
        </w:rPr>
        <w:t></w:t>
      </w:r>
      <w:r w:rsidR="00F77E6F" w:rsidRPr="00790194">
        <w:rPr>
          <w:rFonts w:ascii="Times New Roman" w:eastAsia="Times New Roman" w:hAnsi="Times New Roman" w:cs="Times New Roman"/>
          <w:sz w:val="24"/>
          <w:szCs w:val="24"/>
        </w:rPr>
        <w:t>No</w:t>
      </w:r>
      <w:r w:rsidR="00F77E6F" w:rsidRPr="00790194">
        <w:rPr>
          <w:rFonts w:ascii="Times New Roman" w:eastAsia="Times New Roman" w:hAnsi="Times New Roman" w:cs="Times New Roman"/>
          <w:sz w:val="24"/>
          <w:szCs w:val="24"/>
        </w:rPr>
        <w:tab/>
      </w:r>
      <w:r w:rsidR="00FB30F2" w:rsidRPr="00790194">
        <w:rPr>
          <w:rFonts w:ascii="Times New Roman" w:eastAsia="Times New Roman" w:hAnsi="Times New Roman" w:cs="Times New Roman"/>
          <w:sz w:val="24"/>
          <w:szCs w:val="24"/>
        </w:rPr>
        <w:tab/>
      </w:r>
      <w:r w:rsidR="007B5A99" w:rsidRPr="00790194">
        <w:rPr>
          <w:rFonts w:ascii="Times New Roman" w:eastAsia="Times New Roman" w:hAnsi="Times New Roman" w:cs="Times New Roman"/>
          <w:sz w:val="24"/>
          <w:szCs w:val="24"/>
        </w:rPr>
        <w:t xml:space="preserve">If </w:t>
      </w:r>
      <w:r w:rsidR="00F77E6F" w:rsidRPr="00790194">
        <w:rPr>
          <w:rFonts w:ascii="Times New Roman" w:eastAsia="Times New Roman" w:hAnsi="Times New Roman" w:cs="Times New Roman"/>
          <w:sz w:val="24"/>
          <w:szCs w:val="24"/>
        </w:rPr>
        <w:t>yes, give the details, including dates.</w:t>
      </w:r>
    </w:p>
    <w:p w14:paraId="18347C58" w14:textId="77777777" w:rsidR="00F77E6F" w:rsidRPr="00790194" w:rsidRDefault="00F77E6F" w:rsidP="00790194">
      <w:pPr>
        <w:spacing w:before="10" w:after="240"/>
        <w:ind w:left="720" w:right="90" w:hanging="769"/>
        <w:rPr>
          <w:rFonts w:ascii="Times New Roman" w:eastAsia="Times New Roman" w:hAnsi="Times New Roman" w:cs="Times New Roman"/>
          <w:sz w:val="24"/>
          <w:szCs w:val="24"/>
        </w:rPr>
      </w:pPr>
    </w:p>
    <w:p w14:paraId="30930733" w14:textId="77777777" w:rsidR="00C76DFA" w:rsidRPr="00790194" w:rsidRDefault="00C76DFA" w:rsidP="00790194">
      <w:pPr>
        <w:spacing w:before="10" w:after="240"/>
        <w:ind w:left="720" w:right="90" w:hanging="769"/>
        <w:rPr>
          <w:rFonts w:ascii="Times New Roman" w:eastAsia="Times New Roman" w:hAnsi="Times New Roman" w:cs="Times New Roman"/>
          <w:sz w:val="24"/>
          <w:szCs w:val="24"/>
        </w:rPr>
      </w:pPr>
    </w:p>
    <w:p w14:paraId="1387F118" w14:textId="77777777" w:rsidR="00C76DFA" w:rsidRPr="00790194" w:rsidRDefault="00C76DFA" w:rsidP="00790194">
      <w:pPr>
        <w:spacing w:before="10" w:after="240"/>
        <w:ind w:left="720" w:right="90" w:hanging="769"/>
        <w:rPr>
          <w:rFonts w:ascii="Times New Roman" w:eastAsia="Times New Roman" w:hAnsi="Times New Roman" w:cs="Times New Roman"/>
          <w:sz w:val="24"/>
          <w:szCs w:val="24"/>
        </w:rPr>
      </w:pPr>
    </w:p>
    <w:p w14:paraId="6138D6B8" w14:textId="77777777" w:rsidR="00F77E6F" w:rsidRPr="00790194" w:rsidRDefault="00F77E6F" w:rsidP="00217E65">
      <w:pPr>
        <w:numPr>
          <w:ilvl w:val="1"/>
          <w:numId w:val="23"/>
        </w:numPr>
        <w:spacing w:after="240"/>
        <w:ind w:right="90"/>
        <w:rPr>
          <w:rFonts w:ascii="Times New Roman" w:eastAsia="Times New Roman" w:hAnsi="Times New Roman" w:cs="Times New Roman"/>
          <w:sz w:val="24"/>
          <w:szCs w:val="24"/>
        </w:rPr>
      </w:pPr>
      <w:r w:rsidRPr="00790194">
        <w:rPr>
          <w:rFonts w:ascii="Times New Roman" w:hAnsi="Times New Roman" w:cs="Times New Roman"/>
          <w:sz w:val="24"/>
          <w:szCs w:val="24"/>
        </w:rPr>
        <w:t>During the past five years have you received any fees or compensation of any kind, other than for legal services rendered, from any business enterprise, institution, organization, or association of any kind?</w:t>
      </w:r>
    </w:p>
    <w:p w14:paraId="5C92491A" w14:textId="721AFA31" w:rsidR="00C76DFA" w:rsidRDefault="00C76DFA" w:rsidP="00790194">
      <w:pPr>
        <w:spacing w:before="178" w:after="240"/>
        <w:ind w:left="720" w:right="9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Pr="00790194">
        <w:rPr>
          <w:rFonts w:ascii="Times New Roman" w:eastAsia="Times New Roman" w:hAnsi="Times New Roman" w:cs="Times New Roman"/>
          <w:sz w:val="24"/>
          <w:szCs w:val="24"/>
        </w:rPr>
        <w:tab/>
      </w:r>
    </w:p>
    <w:p w14:paraId="7D44457D" w14:textId="77777777" w:rsidR="00217E65" w:rsidRPr="00790194" w:rsidRDefault="00217E65" w:rsidP="00790194">
      <w:pPr>
        <w:spacing w:before="178" w:after="240"/>
        <w:ind w:left="720" w:right="90" w:hanging="769"/>
        <w:rPr>
          <w:rFonts w:ascii="Times New Roman" w:eastAsia="Times New Roman" w:hAnsi="Times New Roman" w:cs="Times New Roman"/>
          <w:sz w:val="24"/>
          <w:szCs w:val="24"/>
        </w:rPr>
      </w:pPr>
    </w:p>
    <w:p w14:paraId="730B58BD" w14:textId="77777777" w:rsidR="00F77E6F" w:rsidRPr="00790194" w:rsidRDefault="00C76DFA" w:rsidP="00790194">
      <w:pPr>
        <w:spacing w:before="178" w:after="240"/>
        <w:ind w:left="720" w:right="9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identify the source of such compensation, the nature of the business enterprise, institution, organization or</w:t>
      </w:r>
      <w:r w:rsidRPr="00790194">
        <w:rPr>
          <w:rFonts w:ascii="Times New Roman" w:eastAsia="Times New Roman" w:hAnsi="Times New Roman" w:cs="Times New Roman"/>
          <w:sz w:val="24"/>
          <w:szCs w:val="24"/>
        </w:rPr>
        <w:t xml:space="preserve"> </w:t>
      </w:r>
      <w:r w:rsidR="00F77E6F" w:rsidRPr="00790194">
        <w:rPr>
          <w:rFonts w:ascii="Times New Roman" w:eastAsia="Times New Roman" w:hAnsi="Times New Roman" w:cs="Times New Roman"/>
          <w:sz w:val="24"/>
          <w:szCs w:val="24"/>
        </w:rPr>
        <w:t>association involved, and the dates such compensation was paid.</w:t>
      </w:r>
    </w:p>
    <w:p w14:paraId="155832E3"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73A4FB6A"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1B4E0041"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1A6C8313"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a) Have you ever been arrested, charged, or convicted for violation of any federal law, state law, county or municipal law, regulation, or ordinance?</w:t>
      </w:r>
    </w:p>
    <w:p w14:paraId="4FED31FD" w14:textId="0C0EC811" w:rsidR="007B5A99" w:rsidRPr="00790194" w:rsidRDefault="007B5A99" w:rsidP="00790194">
      <w:pPr>
        <w:spacing w:before="176" w:after="240"/>
        <w:ind w:left="72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00F77E6F" w:rsidRPr="00790194">
        <w:rPr>
          <w:rFonts w:ascii="Times New Roman" w:eastAsia="Times New Roman" w:hAnsi="Times New Roman" w:cs="Times New Roman"/>
          <w:sz w:val="24"/>
          <w:szCs w:val="24"/>
        </w:rPr>
        <w:tab/>
      </w:r>
    </w:p>
    <w:p w14:paraId="59A398B1" w14:textId="77777777" w:rsidR="00F77E6F" w:rsidRPr="00790194" w:rsidRDefault="00F77E6F" w:rsidP="00217E65">
      <w:pPr>
        <w:spacing w:before="176" w:after="240"/>
        <w:ind w:left="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If yes, give details. (Do not include traffic violations for which a fine of $200 or less was imposed unless it also included a jail sentence.)</w:t>
      </w:r>
    </w:p>
    <w:p w14:paraId="742599B6"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6186CC08"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0B4E44EC" w14:textId="77777777" w:rsidR="00F77E6F" w:rsidRPr="00790194" w:rsidRDefault="00F77E6F" w:rsidP="00790194">
      <w:pPr>
        <w:spacing w:before="10" w:after="240"/>
        <w:ind w:left="720" w:right="90" w:hanging="769"/>
        <w:rPr>
          <w:rFonts w:ascii="Times New Roman" w:eastAsia="Times New Roman" w:hAnsi="Times New Roman" w:cs="Times New Roman"/>
          <w:sz w:val="24"/>
          <w:szCs w:val="24"/>
        </w:rPr>
      </w:pPr>
    </w:p>
    <w:p w14:paraId="54B6C86E" w14:textId="77777777" w:rsidR="00F77E6F" w:rsidRPr="00790194" w:rsidRDefault="00F77E6F" w:rsidP="00217E65">
      <w:pPr>
        <w:spacing w:after="240"/>
        <w:ind w:left="720"/>
        <w:rPr>
          <w:rFonts w:ascii="Times New Roman" w:eastAsia="Times New Roman" w:hAnsi="Times New Roman" w:cs="Times New Roman"/>
          <w:sz w:val="24"/>
          <w:szCs w:val="24"/>
        </w:rPr>
      </w:pPr>
      <w:r w:rsidRPr="00790194">
        <w:rPr>
          <w:rFonts w:ascii="Times New Roman" w:hAnsi="Times New Roman" w:cs="Times New Roman"/>
          <w:sz w:val="24"/>
          <w:szCs w:val="24"/>
        </w:rPr>
        <w:t>b) Have you, to your knowledge, ever been under federal, state or local investigation for possible violation of a criminal statute?</w:t>
      </w:r>
    </w:p>
    <w:p w14:paraId="033414BB" w14:textId="3F9660D2" w:rsidR="00F77E6F" w:rsidRPr="00790194" w:rsidRDefault="007B5A99" w:rsidP="00790194">
      <w:pPr>
        <w:spacing w:before="139" w:after="240"/>
        <w:ind w:left="72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give particulars.</w:t>
      </w:r>
    </w:p>
    <w:p w14:paraId="000C0B93" w14:textId="77777777" w:rsidR="00622563" w:rsidRPr="00790194" w:rsidRDefault="00622563" w:rsidP="00790194">
      <w:pPr>
        <w:spacing w:after="240"/>
        <w:ind w:left="720" w:hanging="769"/>
        <w:rPr>
          <w:rFonts w:ascii="Times New Roman" w:eastAsia="Times New Roman" w:hAnsi="Times New Roman" w:cs="Times New Roman"/>
          <w:sz w:val="24"/>
          <w:szCs w:val="24"/>
        </w:rPr>
      </w:pPr>
    </w:p>
    <w:p w14:paraId="70B7ADF9" w14:textId="77777777" w:rsidR="007B5A99" w:rsidRPr="00790194" w:rsidRDefault="00F77E6F" w:rsidP="008E61EB">
      <w:pPr>
        <w:numPr>
          <w:ilvl w:val="0"/>
          <w:numId w:val="23"/>
        </w:numPr>
        <w:spacing w:before="38"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lastRenderedPageBreak/>
        <w:t>a) Have you ever been sued by a client?</w:t>
      </w:r>
    </w:p>
    <w:p w14:paraId="519A0D09" w14:textId="57A3BCFF" w:rsidR="00F77E6F" w:rsidRPr="00790194" w:rsidRDefault="00F77E6F" w:rsidP="00790194">
      <w:pPr>
        <w:spacing w:before="38" w:after="240"/>
        <w:ind w:left="72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b/>
      </w:r>
      <w:r w:rsidR="00217E65">
        <w:rPr>
          <w:rFonts w:ascii="Times New Roman" w:eastAsia="Times New Roman"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007B5A99"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If yes, give particulars.</w:t>
      </w:r>
    </w:p>
    <w:p w14:paraId="1DF2FB8C"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0DA8E535"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236DD056" w14:textId="77777777" w:rsidR="007B5A99" w:rsidRPr="00790194" w:rsidRDefault="007B5A99" w:rsidP="00790194">
      <w:pPr>
        <w:spacing w:after="240"/>
        <w:ind w:left="720" w:hanging="769"/>
        <w:rPr>
          <w:rFonts w:ascii="Times New Roman" w:eastAsia="Times New Roman" w:hAnsi="Times New Roman" w:cs="Times New Roman"/>
          <w:sz w:val="24"/>
          <w:szCs w:val="24"/>
        </w:rPr>
      </w:pPr>
    </w:p>
    <w:p w14:paraId="46DE41EB" w14:textId="77777777" w:rsidR="00F77E6F" w:rsidRPr="00790194" w:rsidRDefault="00F77E6F" w:rsidP="00217E65">
      <w:pPr>
        <w:spacing w:before="111" w:after="240"/>
        <w:ind w:left="720"/>
        <w:rPr>
          <w:rFonts w:ascii="Times New Roman" w:eastAsia="Times New Roman" w:hAnsi="Times New Roman" w:cs="Times New Roman"/>
          <w:sz w:val="24"/>
          <w:szCs w:val="24"/>
        </w:rPr>
      </w:pPr>
      <w:r w:rsidRPr="00790194">
        <w:rPr>
          <w:rFonts w:ascii="Times New Roman" w:hAnsi="Times New Roman" w:cs="Times New Roman"/>
          <w:sz w:val="24"/>
          <w:szCs w:val="24"/>
        </w:rPr>
        <w:t>b) Have you or your professional liability insurance carrier ever settled a claim against you for professional malpractice?</w:t>
      </w:r>
    </w:p>
    <w:p w14:paraId="5793A392" w14:textId="45FBAFB3" w:rsidR="00F77E6F" w:rsidRPr="00790194" w:rsidRDefault="00217E65" w:rsidP="00217E65">
      <w:pPr>
        <w:spacing w:before="13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give particulars, including the amounts involved.</w:t>
      </w:r>
    </w:p>
    <w:p w14:paraId="55F6F1A7"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7DA176CB" w14:textId="77777777" w:rsidR="003C02EE" w:rsidRPr="00790194" w:rsidRDefault="003C02EE" w:rsidP="00790194">
      <w:pPr>
        <w:spacing w:after="240"/>
        <w:ind w:left="720" w:right="90" w:hanging="769"/>
        <w:rPr>
          <w:rFonts w:ascii="Times New Roman" w:eastAsia="Times New Roman" w:hAnsi="Times New Roman" w:cs="Times New Roman"/>
          <w:sz w:val="24"/>
          <w:szCs w:val="24"/>
        </w:rPr>
      </w:pPr>
    </w:p>
    <w:p w14:paraId="365755DD" w14:textId="77777777" w:rsidR="003C02EE" w:rsidRPr="00790194" w:rsidRDefault="003C02EE" w:rsidP="00790194">
      <w:pPr>
        <w:spacing w:after="240"/>
        <w:ind w:left="720" w:right="90" w:hanging="769"/>
        <w:rPr>
          <w:rFonts w:ascii="Times New Roman" w:eastAsia="Times New Roman" w:hAnsi="Times New Roman" w:cs="Times New Roman"/>
          <w:sz w:val="24"/>
          <w:szCs w:val="24"/>
        </w:rPr>
      </w:pPr>
    </w:p>
    <w:p w14:paraId="4F85CC89" w14:textId="77777777" w:rsidR="00F77E6F" w:rsidRPr="00790194" w:rsidRDefault="00F77E6F" w:rsidP="008E61EB">
      <w:pPr>
        <w:numPr>
          <w:ilvl w:val="0"/>
          <w:numId w:val="23"/>
        </w:numPr>
        <w:spacing w:before="64"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Have you ever been charged in any civil or criminal proceedings with conduct alleged to involve moral turpitude, dishonesty, or unethical conduct?</w:t>
      </w:r>
    </w:p>
    <w:p w14:paraId="5B048806" w14:textId="32BAB91F" w:rsidR="00F77E6F" w:rsidRPr="00790194" w:rsidRDefault="00217E65" w:rsidP="00217E65">
      <w:pPr>
        <w:spacing w:before="14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give particulars.</w:t>
      </w:r>
    </w:p>
    <w:p w14:paraId="57E3295E"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40B6D729"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41691BD5"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785D8F58"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Have you ever been disciplined or cited for a breach of ethics or unprofessional conduct by any court, administrative agency, bar association, or other professional group?</w:t>
      </w:r>
    </w:p>
    <w:p w14:paraId="3851226C" w14:textId="3B17ED6D" w:rsidR="003C02EE" w:rsidRPr="00790194" w:rsidRDefault="00217E65" w:rsidP="00217E65">
      <w:pPr>
        <w:pStyle w:val="ListParagraph"/>
        <w:spacing w:before="14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t>If yes, give particulars.</w:t>
      </w:r>
    </w:p>
    <w:p w14:paraId="1BA26207" w14:textId="77777777" w:rsidR="00622563" w:rsidRPr="00790194" w:rsidRDefault="00622563" w:rsidP="00790194">
      <w:pPr>
        <w:spacing w:after="240"/>
        <w:ind w:left="720" w:hanging="769"/>
        <w:rPr>
          <w:rFonts w:ascii="Times New Roman" w:eastAsia="Times New Roman" w:hAnsi="Times New Roman" w:cs="Times New Roman"/>
          <w:sz w:val="24"/>
          <w:szCs w:val="24"/>
        </w:rPr>
      </w:pPr>
    </w:p>
    <w:p w14:paraId="3F976363" w14:textId="77777777" w:rsidR="00F77E6F" w:rsidRPr="00790194" w:rsidRDefault="00F77E6F" w:rsidP="00790194">
      <w:pPr>
        <w:spacing w:before="4" w:after="240"/>
        <w:ind w:left="720" w:hanging="769"/>
        <w:rPr>
          <w:rFonts w:ascii="Times New Roman" w:eastAsia="Times New Roman" w:hAnsi="Times New Roman" w:cs="Times New Roman"/>
          <w:sz w:val="24"/>
          <w:szCs w:val="24"/>
        </w:rPr>
      </w:pPr>
    </w:p>
    <w:p w14:paraId="2DCC9353" w14:textId="77777777" w:rsidR="003C02EE" w:rsidRPr="00790194" w:rsidRDefault="003C02EE" w:rsidP="00790194">
      <w:pPr>
        <w:spacing w:before="4" w:after="240"/>
        <w:ind w:left="720" w:hanging="769"/>
        <w:rPr>
          <w:rFonts w:ascii="Times New Roman" w:eastAsia="Times New Roman" w:hAnsi="Times New Roman" w:cs="Times New Roman"/>
          <w:sz w:val="24"/>
          <w:szCs w:val="24"/>
        </w:rPr>
      </w:pPr>
    </w:p>
    <w:p w14:paraId="1C3CA023"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Have you filed appropriate tax returns as required by federal, state, local, and other government authorities?</w:t>
      </w:r>
    </w:p>
    <w:p w14:paraId="5CD80F0B" w14:textId="2B29313C" w:rsidR="003C02EE" w:rsidRPr="00790194" w:rsidRDefault="00217E65" w:rsidP="00217E65">
      <w:pPr>
        <w:pStyle w:val="ListParagraph"/>
        <w:spacing w:before="140" w:after="240"/>
        <w:ind w:left="720" w:right="9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t>If no, explain.</w:t>
      </w:r>
    </w:p>
    <w:p w14:paraId="67C5F8E7" w14:textId="77777777" w:rsidR="00622563" w:rsidRPr="00790194" w:rsidRDefault="00622563" w:rsidP="00790194">
      <w:pPr>
        <w:spacing w:after="240"/>
        <w:ind w:left="720" w:right="90" w:hanging="769"/>
        <w:rPr>
          <w:rFonts w:ascii="Times New Roman" w:eastAsia="Times New Roman" w:hAnsi="Times New Roman" w:cs="Times New Roman"/>
          <w:sz w:val="24"/>
          <w:szCs w:val="24"/>
        </w:rPr>
      </w:pPr>
    </w:p>
    <w:p w14:paraId="3C498A34" w14:textId="77777777" w:rsidR="003C02EE" w:rsidRPr="00790194" w:rsidRDefault="00F77E6F" w:rsidP="00E71E6C">
      <w:pPr>
        <w:numPr>
          <w:ilvl w:val="0"/>
          <w:numId w:val="23"/>
        </w:numPr>
        <w:spacing w:before="38" w:after="240"/>
        <w:ind w:left="720" w:hanging="720"/>
        <w:rPr>
          <w:rFonts w:ascii="Times New Roman" w:eastAsia="PMingLiU" w:hAnsi="Times New Roman" w:cs="Times New Roman"/>
          <w:sz w:val="24"/>
          <w:szCs w:val="24"/>
        </w:rPr>
      </w:pPr>
      <w:r w:rsidRPr="00790194">
        <w:rPr>
          <w:rFonts w:ascii="Times New Roman" w:eastAsia="Times New Roman" w:hAnsi="Times New Roman" w:cs="Times New Roman"/>
          <w:sz w:val="24"/>
          <w:szCs w:val="24"/>
        </w:rPr>
        <w:lastRenderedPageBreak/>
        <w:t>Have any liens or claims ever been instituted against you by the federal, state</w:t>
      </w:r>
      <w:r w:rsidR="003C02EE" w:rsidRPr="00790194">
        <w:rPr>
          <w:rFonts w:ascii="Times New Roman" w:eastAsia="Times New Roman" w:hAnsi="Times New Roman" w:cs="Times New Roman"/>
          <w:sz w:val="24"/>
          <w:szCs w:val="24"/>
        </w:rPr>
        <w:t>,</w:t>
      </w:r>
      <w:r w:rsidRPr="00790194">
        <w:rPr>
          <w:rFonts w:ascii="Times New Roman" w:eastAsia="Times New Roman" w:hAnsi="Times New Roman" w:cs="Times New Roman"/>
          <w:sz w:val="24"/>
          <w:szCs w:val="24"/>
        </w:rPr>
        <w:t xml:space="preserve"> or local authorities?</w:t>
      </w:r>
    </w:p>
    <w:p w14:paraId="6C47CE4C" w14:textId="07BA1E79" w:rsidR="003C02EE" w:rsidRPr="00790194" w:rsidRDefault="00217E65" w:rsidP="00217E65">
      <w:pPr>
        <w:pStyle w:val="ListParagraph"/>
        <w:spacing w:before="14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r>
      <w:r w:rsidR="003C02EE" w:rsidRPr="00790194">
        <w:rPr>
          <w:rFonts w:ascii="Times New Roman" w:eastAsia="Times New Roman" w:hAnsi="Times New Roman" w:cs="Times New Roman"/>
          <w:sz w:val="24"/>
          <w:szCs w:val="24"/>
        </w:rPr>
        <w:tab/>
        <w:t>If yes, explain.</w:t>
      </w:r>
    </w:p>
    <w:p w14:paraId="7B74566B" w14:textId="77777777" w:rsidR="0003395E" w:rsidRPr="00790194" w:rsidRDefault="0003395E" w:rsidP="00790194">
      <w:pPr>
        <w:pStyle w:val="ListParagraph"/>
        <w:spacing w:before="140" w:after="240"/>
        <w:ind w:left="720" w:hanging="769"/>
        <w:rPr>
          <w:rFonts w:ascii="Times New Roman" w:eastAsia="Times New Roman" w:hAnsi="Times New Roman" w:cs="Times New Roman"/>
          <w:sz w:val="24"/>
          <w:szCs w:val="24"/>
        </w:rPr>
      </w:pPr>
    </w:p>
    <w:p w14:paraId="46346BBB" w14:textId="2D0AD127" w:rsidR="00F77E6F" w:rsidRPr="00217E65" w:rsidRDefault="0003395E" w:rsidP="00217E65">
      <w:pPr>
        <w:spacing w:before="8" w:after="240"/>
        <w:rPr>
          <w:rFonts w:ascii="Times New Roman" w:eastAsia="Times New Roman" w:hAnsi="Times New Roman" w:cs="Times New Roman"/>
          <w:b/>
          <w:bCs/>
          <w:sz w:val="24"/>
          <w:szCs w:val="24"/>
        </w:rPr>
      </w:pPr>
      <w:r w:rsidRPr="00217E65">
        <w:rPr>
          <w:rFonts w:ascii="Times New Roman" w:eastAsia="Times New Roman" w:hAnsi="Times New Roman" w:cs="Times New Roman"/>
          <w:b/>
          <w:bCs/>
          <w:sz w:val="24"/>
          <w:szCs w:val="24"/>
        </w:rPr>
        <w:t>PROFESSIONAL AND OTHER ACTIVITIES</w:t>
      </w:r>
    </w:p>
    <w:p w14:paraId="737EF9E0" w14:textId="77777777" w:rsidR="00F77E6F" w:rsidRPr="00790194" w:rsidRDefault="00F77E6F" w:rsidP="00E71E6C">
      <w:pPr>
        <w:numPr>
          <w:ilvl w:val="0"/>
          <w:numId w:val="23"/>
        </w:numPr>
        <w:spacing w:before="9"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a) List all bar associations and legal professional societies of which you are a member and give the titles and dates of any office you have held in such groups, and committees to which you belonged.</w:t>
      </w:r>
    </w:p>
    <w:p w14:paraId="69450779"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183CABF7"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438028D1" w14:textId="77777777" w:rsidR="00F77E6F" w:rsidRPr="00790194" w:rsidRDefault="00F77E6F" w:rsidP="00217E65">
      <w:pPr>
        <w:spacing w:after="240"/>
        <w:ind w:left="720"/>
        <w:jc w:val="both"/>
        <w:rPr>
          <w:rFonts w:ascii="Times New Roman" w:hAnsi="Times New Roman" w:cs="Times New Roman"/>
          <w:sz w:val="24"/>
          <w:szCs w:val="24"/>
        </w:rPr>
      </w:pPr>
      <w:r w:rsidRPr="00790194">
        <w:rPr>
          <w:rFonts w:ascii="Times New Roman" w:hAnsi="Times New Roman" w:cs="Times New Roman"/>
          <w:sz w:val="24"/>
          <w:szCs w:val="24"/>
        </w:rPr>
        <w:t>b) List all organizations and clubs, other than bar associations and professional societies identified in response to Question No. 37.a), of which you have been a member during the past ten years, including the titles and dates of any offices you have held in each such organization.</w:t>
      </w:r>
    </w:p>
    <w:p w14:paraId="26AAA229" w14:textId="77777777" w:rsidR="00F77E6F" w:rsidRPr="00790194" w:rsidRDefault="00F77E6F" w:rsidP="00790194">
      <w:pPr>
        <w:spacing w:after="240"/>
        <w:ind w:left="720" w:hanging="769"/>
        <w:jc w:val="both"/>
        <w:rPr>
          <w:rFonts w:ascii="Times New Roman" w:hAnsi="Times New Roman" w:cs="Times New Roman"/>
          <w:sz w:val="24"/>
          <w:szCs w:val="24"/>
        </w:rPr>
      </w:pPr>
    </w:p>
    <w:p w14:paraId="7B1BB643" w14:textId="77777777" w:rsidR="00F77E6F" w:rsidRPr="00790194" w:rsidRDefault="00F77E6F" w:rsidP="00790194">
      <w:pPr>
        <w:spacing w:after="240"/>
        <w:ind w:left="720" w:hanging="769"/>
        <w:jc w:val="both"/>
        <w:rPr>
          <w:rFonts w:ascii="Times New Roman" w:hAnsi="Times New Roman" w:cs="Times New Roman"/>
          <w:sz w:val="24"/>
          <w:szCs w:val="24"/>
        </w:rPr>
      </w:pPr>
    </w:p>
    <w:p w14:paraId="712C3175" w14:textId="77777777" w:rsidR="003C02EE" w:rsidRPr="00790194" w:rsidRDefault="003C02EE" w:rsidP="00790194">
      <w:pPr>
        <w:spacing w:after="240"/>
        <w:ind w:left="720" w:hanging="769"/>
        <w:jc w:val="both"/>
        <w:rPr>
          <w:rFonts w:ascii="Times New Roman" w:hAnsi="Times New Roman" w:cs="Times New Roman"/>
          <w:sz w:val="24"/>
          <w:szCs w:val="24"/>
        </w:rPr>
      </w:pPr>
    </w:p>
    <w:p w14:paraId="47723EEE" w14:textId="77777777" w:rsidR="00F77E6F" w:rsidRPr="00790194" w:rsidRDefault="00F77E6F" w:rsidP="00217E65">
      <w:pPr>
        <w:spacing w:after="240"/>
        <w:ind w:left="720"/>
        <w:jc w:val="both"/>
        <w:rPr>
          <w:rFonts w:ascii="Times New Roman" w:eastAsia="Times New Roman" w:hAnsi="Times New Roman" w:cs="Times New Roman"/>
          <w:sz w:val="24"/>
          <w:szCs w:val="24"/>
        </w:rPr>
      </w:pPr>
      <w:r w:rsidRPr="00790194">
        <w:rPr>
          <w:rFonts w:ascii="Times New Roman" w:hAnsi="Times New Roman" w:cs="Times New Roman"/>
          <w:sz w:val="24"/>
          <w:szCs w:val="24"/>
        </w:rPr>
        <w:t>c)  Have you ever served on a merit selection panel to consider the appointment or reappointment of a United States magistrate judge in this district?  If yes, please provide date(s) or appointment(s).</w:t>
      </w:r>
    </w:p>
    <w:p w14:paraId="04E4F9D2"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5F509A18"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32347C63" w14:textId="05A9DBF4" w:rsidR="00F77E6F" w:rsidRPr="00217E65" w:rsidRDefault="0003395E" w:rsidP="00217E65">
      <w:pPr>
        <w:spacing w:before="10" w:after="240"/>
        <w:rPr>
          <w:rFonts w:ascii="Times New Roman" w:eastAsia="Times New Roman" w:hAnsi="Times New Roman" w:cs="Times New Roman"/>
          <w:b/>
          <w:bCs/>
          <w:sz w:val="24"/>
          <w:szCs w:val="24"/>
        </w:rPr>
      </w:pPr>
      <w:r w:rsidRPr="00217E65">
        <w:rPr>
          <w:rFonts w:ascii="Times New Roman" w:eastAsia="Times New Roman" w:hAnsi="Times New Roman" w:cs="Times New Roman"/>
          <w:b/>
          <w:bCs/>
          <w:sz w:val="24"/>
          <w:szCs w:val="24"/>
        </w:rPr>
        <w:t>SUPPLEMENTAL INFORMATION</w:t>
      </w:r>
    </w:p>
    <w:p w14:paraId="3C5D9D62" w14:textId="77777777" w:rsidR="00F77E6F" w:rsidRPr="00790194" w:rsidRDefault="00F77E6F" w:rsidP="00217E65">
      <w:pPr>
        <w:numPr>
          <w:ilvl w:val="0"/>
          <w:numId w:val="23"/>
        </w:numPr>
        <w:spacing w:before="35"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any achievements or actions you have accomplished, demonstrating your commitment to equal justice under the law.</w:t>
      </w:r>
    </w:p>
    <w:p w14:paraId="6E6B8ADF"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2EBB77C9"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68EF2DB6" w14:textId="77777777" w:rsidR="003C02EE" w:rsidRDefault="003C02EE" w:rsidP="00790194">
      <w:pPr>
        <w:spacing w:after="240"/>
        <w:ind w:left="720" w:hanging="769"/>
        <w:rPr>
          <w:rFonts w:ascii="Times New Roman" w:eastAsia="Times New Roman" w:hAnsi="Times New Roman" w:cs="Times New Roman"/>
          <w:sz w:val="24"/>
          <w:szCs w:val="24"/>
        </w:rPr>
      </w:pPr>
    </w:p>
    <w:p w14:paraId="61006B6C" w14:textId="77777777" w:rsidR="00E71E6C" w:rsidRPr="00790194" w:rsidRDefault="00E71E6C" w:rsidP="00790194">
      <w:pPr>
        <w:spacing w:after="240"/>
        <w:ind w:left="720" w:hanging="769"/>
        <w:rPr>
          <w:rFonts w:ascii="Times New Roman" w:eastAsia="Times New Roman" w:hAnsi="Times New Roman" w:cs="Times New Roman"/>
          <w:sz w:val="24"/>
          <w:szCs w:val="24"/>
        </w:rPr>
      </w:pPr>
    </w:p>
    <w:p w14:paraId="3AB99B33" w14:textId="77777777" w:rsidR="00F77E6F" w:rsidRPr="00790194" w:rsidRDefault="00F77E6F" w:rsidP="00217E65">
      <w:pPr>
        <w:numPr>
          <w:ilvl w:val="0"/>
          <w:numId w:val="23"/>
        </w:numPr>
        <w:spacing w:before="117"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lastRenderedPageBreak/>
        <w:t>State any additional education or other experiences you believe would assist you in holding judicial office.</w:t>
      </w:r>
    </w:p>
    <w:p w14:paraId="7D83C592"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433F6E45"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73762D32" w14:textId="77777777" w:rsidR="00F77E6F" w:rsidRPr="00790194" w:rsidRDefault="00F77E6F" w:rsidP="00790194">
      <w:pPr>
        <w:spacing w:before="4" w:after="240"/>
        <w:ind w:left="720" w:hanging="769"/>
        <w:rPr>
          <w:rFonts w:ascii="Times New Roman" w:eastAsia="Times New Roman" w:hAnsi="Times New Roman" w:cs="Times New Roman"/>
          <w:sz w:val="24"/>
          <w:szCs w:val="24"/>
        </w:rPr>
      </w:pPr>
    </w:p>
    <w:p w14:paraId="17B0D918" w14:textId="77777777" w:rsidR="00F77E6F" w:rsidRPr="00790194" w:rsidRDefault="00F77E6F" w:rsidP="00790194">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any other pertinent information reflecting positively or adversely on you</w:t>
      </w:r>
      <w:r w:rsidR="003C02EE" w:rsidRPr="00790194">
        <w:rPr>
          <w:rFonts w:ascii="Times New Roman" w:hAnsi="Times New Roman" w:cs="Times New Roman"/>
          <w:sz w:val="24"/>
          <w:szCs w:val="24"/>
        </w:rPr>
        <w:t>,</w:t>
      </w:r>
      <w:r w:rsidRPr="00790194">
        <w:rPr>
          <w:rFonts w:ascii="Times New Roman" w:hAnsi="Times New Roman" w:cs="Times New Roman"/>
          <w:sz w:val="24"/>
          <w:szCs w:val="24"/>
        </w:rPr>
        <w:t xml:space="preserve"> which you believe should be disclosed to the district court and the selection panel in connection with your possible selection as United States magistrate judge.</w:t>
      </w:r>
    </w:p>
    <w:p w14:paraId="76851FFE"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6C294EE7"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07C4E909"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282CAE27" w14:textId="77777777" w:rsidR="00D0238B" w:rsidRPr="00790194" w:rsidRDefault="00F77E6F" w:rsidP="00790194">
      <w:pPr>
        <w:pStyle w:val="ListParagraph"/>
        <w:numPr>
          <w:ilvl w:val="0"/>
          <w:numId w:val="23"/>
        </w:numPr>
        <w:spacing w:before="160" w:after="240"/>
        <w:ind w:left="0" w:firstLine="0"/>
        <w:rPr>
          <w:rFonts w:ascii="Times New Roman" w:hAnsi="Times New Roman" w:cs="Times New Roman"/>
          <w:sz w:val="24"/>
          <w:szCs w:val="24"/>
        </w:rPr>
      </w:pPr>
      <w:r w:rsidRPr="00790194">
        <w:rPr>
          <w:rFonts w:ascii="Times New Roman" w:hAnsi="Times New Roman" w:cs="Times New Roman"/>
          <w:sz w:val="24"/>
          <w:szCs w:val="24"/>
        </w:rPr>
        <w:t>a) List three individuals as references who are familiar with your abilities.</w:t>
      </w:r>
    </w:p>
    <w:p w14:paraId="5521C444" w14:textId="77777777" w:rsidR="00F77E6F" w:rsidRPr="00790194" w:rsidRDefault="00D0238B" w:rsidP="00217E65">
      <w:pPr>
        <w:pStyle w:val="ListParagraph"/>
        <w:spacing w:before="160"/>
        <w:ind w:left="1489" w:right="90" w:hanging="769"/>
        <w:rPr>
          <w:rFonts w:ascii="Times New Roman" w:eastAsia="Times New Roman" w:hAnsi="Times New Roman" w:cs="Times New Roman"/>
          <w:sz w:val="24"/>
          <w:szCs w:val="24"/>
        </w:rPr>
      </w:pPr>
      <w:r w:rsidRPr="00790194">
        <w:rPr>
          <w:rFonts w:ascii="Times New Roman" w:hAnsi="Times New Roman" w:cs="Times New Roman"/>
          <w:sz w:val="24"/>
          <w:szCs w:val="24"/>
        </w:rPr>
        <w:tab/>
      </w:r>
      <w:r w:rsidR="00F77E6F" w:rsidRPr="00790194">
        <w:rPr>
          <w:rFonts w:ascii="Times New Roman" w:hAnsi="Times New Roman" w:cs="Times New Roman"/>
          <w:sz w:val="24"/>
          <w:szCs w:val="24"/>
        </w:rPr>
        <w:t>Name</w:t>
      </w:r>
    </w:p>
    <w:p w14:paraId="0B734417" w14:textId="77777777" w:rsidR="00CA4F1D" w:rsidRPr="00790194" w:rsidRDefault="00F77E6F" w:rsidP="00E71E6C">
      <w:pPr>
        <w:ind w:left="1483"/>
        <w:rPr>
          <w:rFonts w:ascii="Times New Roman" w:hAnsi="Times New Roman" w:cs="Times New Roman"/>
          <w:sz w:val="24"/>
          <w:szCs w:val="24"/>
        </w:rPr>
      </w:pPr>
      <w:r w:rsidRPr="00790194">
        <w:rPr>
          <w:rFonts w:ascii="Times New Roman" w:hAnsi="Times New Roman" w:cs="Times New Roman"/>
          <w:sz w:val="24"/>
          <w:szCs w:val="24"/>
        </w:rPr>
        <w:t xml:space="preserve">Address </w:t>
      </w:r>
    </w:p>
    <w:p w14:paraId="6007E299" w14:textId="77777777" w:rsidR="00B631A5" w:rsidRPr="00790194" w:rsidRDefault="00F77E6F" w:rsidP="00E71E6C">
      <w:pPr>
        <w:ind w:left="1483"/>
        <w:rPr>
          <w:rFonts w:ascii="Times New Roman" w:hAnsi="Times New Roman" w:cs="Times New Roman"/>
          <w:sz w:val="24"/>
          <w:szCs w:val="24"/>
        </w:rPr>
      </w:pPr>
      <w:r w:rsidRPr="00790194">
        <w:rPr>
          <w:rFonts w:ascii="Times New Roman" w:hAnsi="Times New Roman" w:cs="Times New Roman"/>
          <w:sz w:val="24"/>
          <w:szCs w:val="24"/>
        </w:rPr>
        <w:t>Telephone</w:t>
      </w:r>
    </w:p>
    <w:p w14:paraId="5C5DC9AC" w14:textId="77777777" w:rsidR="00E71E6C" w:rsidRDefault="00D0238B" w:rsidP="00E71E6C">
      <w:pPr>
        <w:ind w:left="1483" w:hanging="769"/>
        <w:rPr>
          <w:rFonts w:ascii="Times New Roman" w:hAnsi="Times New Roman" w:cs="Times New Roman"/>
          <w:sz w:val="24"/>
          <w:szCs w:val="24"/>
        </w:rPr>
      </w:pPr>
      <w:r w:rsidRPr="00790194">
        <w:rPr>
          <w:rFonts w:ascii="Times New Roman" w:hAnsi="Times New Roman" w:cs="Times New Roman"/>
          <w:sz w:val="24"/>
          <w:szCs w:val="24"/>
        </w:rPr>
        <w:tab/>
      </w:r>
    </w:p>
    <w:p w14:paraId="298CE2EC" w14:textId="7432CFE0" w:rsidR="00D0238B" w:rsidRPr="00790194" w:rsidRDefault="00D0238B" w:rsidP="00E71E6C">
      <w:pPr>
        <w:ind w:left="1483" w:hanging="49"/>
        <w:rPr>
          <w:rFonts w:ascii="Times New Roman" w:eastAsia="Times New Roman" w:hAnsi="Times New Roman" w:cs="Times New Roman"/>
          <w:sz w:val="24"/>
          <w:szCs w:val="24"/>
        </w:rPr>
      </w:pPr>
      <w:r w:rsidRPr="00790194">
        <w:rPr>
          <w:rFonts w:ascii="Times New Roman" w:hAnsi="Times New Roman" w:cs="Times New Roman"/>
          <w:sz w:val="24"/>
          <w:szCs w:val="24"/>
        </w:rPr>
        <w:t>Name</w:t>
      </w:r>
    </w:p>
    <w:p w14:paraId="1CEA3B52" w14:textId="1A4AF137" w:rsidR="00CA4F1D" w:rsidRPr="00790194" w:rsidRDefault="00CA4F1D" w:rsidP="00E71E6C">
      <w:pPr>
        <w:ind w:left="1483"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 xml:space="preserve">Address </w:t>
      </w:r>
    </w:p>
    <w:p w14:paraId="60F28C7B" w14:textId="11CEB68B" w:rsidR="00D0238B" w:rsidRDefault="00CA4F1D" w:rsidP="00E71E6C">
      <w:pPr>
        <w:ind w:left="1483"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Telephone</w:t>
      </w:r>
    </w:p>
    <w:p w14:paraId="52658F82" w14:textId="77777777" w:rsidR="00217E65" w:rsidRPr="00790194" w:rsidRDefault="00217E65" w:rsidP="00E71E6C">
      <w:pPr>
        <w:ind w:left="1483" w:hanging="769"/>
        <w:rPr>
          <w:rFonts w:ascii="Times New Roman" w:hAnsi="Times New Roman" w:cs="Times New Roman"/>
          <w:sz w:val="24"/>
          <w:szCs w:val="24"/>
        </w:rPr>
      </w:pPr>
    </w:p>
    <w:p w14:paraId="540446C4" w14:textId="4FA78C50" w:rsidR="00D0238B" w:rsidRPr="00790194" w:rsidRDefault="00D0238B" w:rsidP="00E71E6C">
      <w:pPr>
        <w:ind w:left="1483" w:hanging="769"/>
        <w:rPr>
          <w:rFonts w:ascii="Times New Roman" w:eastAsia="Times New Roman" w:hAnsi="Times New Roman" w:cs="Times New Roman"/>
          <w:sz w:val="24"/>
          <w:szCs w:val="24"/>
        </w:rPr>
      </w:pPr>
      <w:r w:rsidRPr="00790194">
        <w:rPr>
          <w:rFonts w:ascii="Times New Roman" w:hAnsi="Times New Roman" w:cs="Times New Roman"/>
          <w:sz w:val="24"/>
          <w:szCs w:val="24"/>
        </w:rPr>
        <w:tab/>
        <w:t>Name</w:t>
      </w:r>
    </w:p>
    <w:p w14:paraId="431B9F40" w14:textId="69BEC9E7" w:rsidR="00CA4F1D" w:rsidRPr="00790194" w:rsidRDefault="00CA4F1D" w:rsidP="00217E65">
      <w:pPr>
        <w:spacing w:before="2"/>
        <w:ind w:left="1489"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 xml:space="preserve">Address </w:t>
      </w:r>
    </w:p>
    <w:p w14:paraId="15B9301F" w14:textId="575491E3" w:rsidR="00D0238B" w:rsidRDefault="00CA4F1D" w:rsidP="00217E65">
      <w:pPr>
        <w:spacing w:before="2"/>
        <w:ind w:left="1489"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Telephone</w:t>
      </w:r>
    </w:p>
    <w:p w14:paraId="1F9FC725" w14:textId="77777777" w:rsidR="00217E65" w:rsidRPr="00790194" w:rsidRDefault="00217E65" w:rsidP="00217E65">
      <w:pPr>
        <w:spacing w:before="2"/>
        <w:ind w:left="720" w:hanging="769"/>
        <w:rPr>
          <w:rFonts w:ascii="Times New Roman" w:hAnsi="Times New Roman" w:cs="Times New Roman"/>
          <w:sz w:val="24"/>
          <w:szCs w:val="24"/>
        </w:rPr>
      </w:pPr>
    </w:p>
    <w:p w14:paraId="1B4881BB" w14:textId="36A86875" w:rsidR="00A94506" w:rsidRPr="00790194" w:rsidRDefault="00A94506" w:rsidP="00790194">
      <w:pPr>
        <w:widowControl/>
        <w:spacing w:after="240"/>
        <w:ind w:left="720" w:hanging="769"/>
        <w:rPr>
          <w:rFonts w:ascii="Times New Roman" w:hAnsi="Times New Roman" w:cs="Times New Roman"/>
          <w:sz w:val="24"/>
          <w:szCs w:val="24"/>
        </w:rPr>
      </w:pPr>
      <w:r w:rsidRPr="00790194">
        <w:rPr>
          <w:rFonts w:ascii="Times New Roman" w:hAnsi="Times New Roman" w:cs="Times New Roman"/>
          <w:sz w:val="24"/>
          <w:szCs w:val="24"/>
        </w:rPr>
        <w:tab/>
        <w:t>b) List three individuals as references who are familiar with your personal character.</w:t>
      </w:r>
    </w:p>
    <w:p w14:paraId="5076A823" w14:textId="0B63BBDE" w:rsidR="00217E65" w:rsidRPr="00790194" w:rsidRDefault="00217E65" w:rsidP="00217E65">
      <w:pPr>
        <w:spacing w:before="160"/>
        <w:ind w:left="1440"/>
        <w:rPr>
          <w:rFonts w:ascii="Times New Roman" w:eastAsia="Times New Roman" w:hAnsi="Times New Roman" w:cs="Times New Roman"/>
          <w:sz w:val="24"/>
          <w:szCs w:val="24"/>
        </w:rPr>
      </w:pPr>
      <w:r w:rsidRPr="00790194">
        <w:rPr>
          <w:rFonts w:ascii="Times New Roman" w:hAnsi="Times New Roman" w:cs="Times New Roman"/>
          <w:sz w:val="24"/>
          <w:szCs w:val="24"/>
        </w:rPr>
        <w:t>Name</w:t>
      </w:r>
    </w:p>
    <w:p w14:paraId="731D34DB" w14:textId="77777777" w:rsidR="00217E65" w:rsidRPr="00790194"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 xml:space="preserve">Address </w:t>
      </w:r>
    </w:p>
    <w:p w14:paraId="4281B636" w14:textId="77777777" w:rsidR="00217E65"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Telephone</w:t>
      </w:r>
    </w:p>
    <w:p w14:paraId="11111943" w14:textId="77777777" w:rsidR="00217E65" w:rsidRDefault="00217E65" w:rsidP="00217E65">
      <w:pPr>
        <w:spacing w:before="2"/>
        <w:ind w:left="1440" w:hanging="769"/>
        <w:rPr>
          <w:rFonts w:ascii="Times New Roman" w:hAnsi="Times New Roman" w:cs="Times New Roman"/>
          <w:sz w:val="24"/>
          <w:szCs w:val="24"/>
        </w:rPr>
      </w:pPr>
    </w:p>
    <w:p w14:paraId="52039531" w14:textId="77777777" w:rsidR="00217E65" w:rsidRPr="00790194" w:rsidRDefault="00217E65" w:rsidP="00217E65">
      <w:pPr>
        <w:spacing w:before="160"/>
        <w:ind w:left="1440" w:hanging="769"/>
        <w:rPr>
          <w:rFonts w:ascii="Times New Roman" w:eastAsia="Times New Roman" w:hAnsi="Times New Roman" w:cs="Times New Roman"/>
          <w:sz w:val="24"/>
          <w:szCs w:val="24"/>
        </w:rPr>
      </w:pPr>
      <w:r w:rsidRPr="00790194">
        <w:rPr>
          <w:rFonts w:ascii="Times New Roman" w:hAnsi="Times New Roman" w:cs="Times New Roman"/>
          <w:sz w:val="24"/>
          <w:szCs w:val="24"/>
        </w:rPr>
        <w:tab/>
        <w:t>Name</w:t>
      </w:r>
    </w:p>
    <w:p w14:paraId="6E7F6B83" w14:textId="77777777" w:rsidR="00217E65" w:rsidRPr="00790194"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 xml:space="preserve">Address </w:t>
      </w:r>
    </w:p>
    <w:p w14:paraId="294C8451" w14:textId="77777777" w:rsidR="00217E65"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Telephone</w:t>
      </w:r>
    </w:p>
    <w:p w14:paraId="00E83BE2" w14:textId="77777777" w:rsidR="00217E65" w:rsidRDefault="00217E65" w:rsidP="00217E65">
      <w:pPr>
        <w:spacing w:before="2"/>
        <w:ind w:left="1440" w:hanging="769"/>
        <w:rPr>
          <w:rFonts w:ascii="Times New Roman" w:hAnsi="Times New Roman" w:cs="Times New Roman"/>
          <w:sz w:val="24"/>
          <w:szCs w:val="24"/>
        </w:rPr>
      </w:pPr>
    </w:p>
    <w:p w14:paraId="3A9BF98C" w14:textId="77777777" w:rsidR="00217E65" w:rsidRPr="00790194" w:rsidRDefault="00217E65" w:rsidP="00217E65">
      <w:pPr>
        <w:spacing w:before="160"/>
        <w:ind w:left="1440"/>
        <w:rPr>
          <w:rFonts w:ascii="Times New Roman" w:eastAsia="Times New Roman" w:hAnsi="Times New Roman" w:cs="Times New Roman"/>
          <w:sz w:val="24"/>
          <w:szCs w:val="24"/>
        </w:rPr>
      </w:pPr>
      <w:r w:rsidRPr="00790194">
        <w:rPr>
          <w:rFonts w:ascii="Times New Roman" w:hAnsi="Times New Roman" w:cs="Times New Roman"/>
          <w:sz w:val="24"/>
          <w:szCs w:val="24"/>
        </w:rPr>
        <w:t>Name</w:t>
      </w:r>
    </w:p>
    <w:p w14:paraId="0CC1517F" w14:textId="77777777" w:rsidR="00217E65" w:rsidRPr="00790194"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 xml:space="preserve">Address </w:t>
      </w:r>
    </w:p>
    <w:p w14:paraId="6F601C3F" w14:textId="77777777" w:rsidR="00217E65"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Telephone</w:t>
      </w:r>
    </w:p>
    <w:p w14:paraId="6E615234" w14:textId="77777777" w:rsidR="00A94506" w:rsidRPr="00790194" w:rsidRDefault="00A94506" w:rsidP="00790194">
      <w:pPr>
        <w:spacing w:before="2" w:after="240"/>
        <w:ind w:left="720" w:right="90" w:hanging="769"/>
        <w:rPr>
          <w:rFonts w:ascii="Times New Roman" w:hAnsi="Times New Roman" w:cs="Times New Roman"/>
          <w:sz w:val="24"/>
          <w:szCs w:val="24"/>
        </w:rPr>
      </w:pPr>
    </w:p>
    <w:p w14:paraId="269B8A88" w14:textId="12422AC6" w:rsidR="00A94506" w:rsidRPr="00790194" w:rsidRDefault="0003395E" w:rsidP="00E71E6C">
      <w:pPr>
        <w:spacing w:before="2" w:after="240"/>
        <w:ind w:left="720" w:hanging="720"/>
        <w:rPr>
          <w:rFonts w:ascii="Times New Roman" w:hAnsi="Times New Roman" w:cs="Times New Roman"/>
          <w:b/>
          <w:bCs/>
          <w:sz w:val="24"/>
          <w:szCs w:val="24"/>
        </w:rPr>
      </w:pPr>
      <w:r w:rsidRPr="00790194">
        <w:rPr>
          <w:rFonts w:ascii="Times New Roman" w:hAnsi="Times New Roman" w:cs="Times New Roman"/>
          <w:b/>
          <w:bCs/>
          <w:sz w:val="24"/>
          <w:szCs w:val="24"/>
        </w:rPr>
        <w:lastRenderedPageBreak/>
        <w:t>CONFIDENTIALITY STATEMENT</w:t>
      </w:r>
    </w:p>
    <w:p w14:paraId="31FE8C43" w14:textId="77777777" w:rsidR="00DE3191" w:rsidRPr="00790194" w:rsidRDefault="00DE3191" w:rsidP="00790194">
      <w:pPr>
        <w:spacing w:before="2" w:after="24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0D57B0BF" w14:textId="77777777" w:rsidR="00DE3191" w:rsidRPr="00790194" w:rsidRDefault="00DE3191" w:rsidP="00790194">
      <w:pPr>
        <w:spacing w:before="2" w:after="240"/>
        <w:ind w:left="720" w:hanging="769"/>
        <w:rPr>
          <w:rFonts w:ascii="Times New Roman" w:eastAsia="Times New Roman" w:hAnsi="Times New Roman" w:cs="Times New Roman"/>
          <w:sz w:val="24"/>
          <w:szCs w:val="24"/>
        </w:rPr>
      </w:pPr>
    </w:p>
    <w:p w14:paraId="78245105" w14:textId="77777777" w:rsidR="00F07F82" w:rsidRPr="00790194" w:rsidRDefault="00F07F82" w:rsidP="00790194">
      <w:pPr>
        <w:spacing w:before="2" w:after="240"/>
        <w:ind w:left="720" w:hanging="769"/>
        <w:rPr>
          <w:rFonts w:ascii="Times New Roman" w:eastAsia="Times New Roman" w:hAnsi="Times New Roman" w:cs="Times New Roman"/>
          <w:sz w:val="24"/>
          <w:szCs w:val="24"/>
        </w:rPr>
      </w:pPr>
    </w:p>
    <w:p w14:paraId="24453184" w14:textId="77777777" w:rsidR="00F07F82" w:rsidRPr="00790194" w:rsidRDefault="00F07F82" w:rsidP="00790194">
      <w:pPr>
        <w:spacing w:before="2" w:after="240"/>
        <w:ind w:left="720" w:hanging="769"/>
        <w:rPr>
          <w:rFonts w:ascii="Times New Roman" w:eastAsia="Times New Roman" w:hAnsi="Times New Roman" w:cs="Times New Roman"/>
          <w:sz w:val="24"/>
          <w:szCs w:val="24"/>
        </w:rPr>
      </w:pPr>
    </w:p>
    <w:p w14:paraId="0D8962CF" w14:textId="77777777" w:rsidR="00DE3191" w:rsidRPr="00790194" w:rsidRDefault="00DE3191" w:rsidP="00790194">
      <w:pPr>
        <w:spacing w:before="2" w:after="240"/>
        <w:ind w:left="72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I declare under penalty of perjury that the foregoing is true and correct.</w:t>
      </w:r>
    </w:p>
    <w:p w14:paraId="1B74D464" w14:textId="77777777" w:rsidR="00DE3191" w:rsidRPr="00790194" w:rsidRDefault="00DE3191" w:rsidP="00790194">
      <w:pPr>
        <w:spacing w:before="2" w:after="240"/>
        <w:ind w:left="720" w:right="90" w:hanging="769"/>
        <w:rPr>
          <w:rFonts w:ascii="Times New Roman" w:eastAsia="Times New Roman" w:hAnsi="Times New Roman" w:cs="Times New Roman"/>
          <w:sz w:val="24"/>
          <w:szCs w:val="24"/>
        </w:rPr>
      </w:pPr>
    </w:p>
    <w:p w14:paraId="6C04C9E8" w14:textId="025FB206" w:rsidR="004B0D7C" w:rsidRPr="00790194" w:rsidRDefault="00B02AFD" w:rsidP="00790194">
      <w:pPr>
        <w:spacing w:before="2" w:after="240"/>
        <w:ind w:left="720" w:right="9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p>
    <w:p w14:paraId="12C87A5E" w14:textId="3DE97B26" w:rsidR="008E61EB" w:rsidRDefault="008E61EB" w:rsidP="008E61EB">
      <w:pPr>
        <w:ind w:left="720" w:right="86" w:hanging="76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w:t>
      </w:r>
    </w:p>
    <w:p w14:paraId="0EC2B15C" w14:textId="06D41F7C" w:rsidR="00D77703" w:rsidRPr="00790194" w:rsidRDefault="00503CC4" w:rsidP="008E61EB">
      <w:pPr>
        <w:ind w:left="720" w:right="86" w:hanging="763"/>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Signature of Applicant</w:t>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t>Date</w:t>
      </w:r>
    </w:p>
    <w:p w14:paraId="5E1AD56F" w14:textId="77777777" w:rsidR="00D77703" w:rsidRPr="00790194" w:rsidRDefault="00D77703" w:rsidP="00790194">
      <w:pPr>
        <w:spacing w:before="2" w:after="240"/>
        <w:ind w:left="90" w:right="90"/>
        <w:rPr>
          <w:rFonts w:ascii="Times New Roman" w:eastAsia="Times New Roman" w:hAnsi="Times New Roman" w:cs="Times New Roman"/>
          <w:sz w:val="24"/>
          <w:szCs w:val="24"/>
        </w:rPr>
      </w:pPr>
    </w:p>
    <w:sectPr w:rsidR="00D77703" w:rsidRPr="00790194" w:rsidSect="00790194">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AA62A" w14:textId="77777777" w:rsidR="006377EE" w:rsidRDefault="006377EE">
      <w:r>
        <w:separator/>
      </w:r>
    </w:p>
  </w:endnote>
  <w:endnote w:type="continuationSeparator" w:id="0">
    <w:p w14:paraId="6E81C377" w14:textId="77777777" w:rsidR="006377EE" w:rsidRDefault="0063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5B28" w14:textId="2F3A90F3" w:rsidR="00646773" w:rsidRPr="00F50DFB" w:rsidRDefault="00D77703" w:rsidP="00D77703">
    <w:pPr>
      <w:pStyle w:val="Footer"/>
      <w:jc w:val="right"/>
      <w:rPr>
        <w:rFonts w:ascii="Times New Roman" w:hAnsi="Times New Roman" w:cs="Times New Roman"/>
        <w:sz w:val="20"/>
        <w:szCs w:val="20"/>
      </w:rPr>
    </w:pPr>
    <w:r w:rsidRPr="00F50DFB">
      <w:rPr>
        <w:rFonts w:ascii="Times New Roman" w:hAnsi="Times New Roman" w:cs="Times New Roman"/>
        <w:noProof/>
        <w:sz w:val="20"/>
        <w:szCs w:val="20"/>
      </w:rPr>
      <mc:AlternateContent>
        <mc:Choice Requires="wps">
          <w:drawing>
            <wp:anchor distT="0" distB="0" distL="114300" distR="114300" simplePos="0" relativeHeight="251661312" behindDoc="1" locked="0" layoutInCell="1" allowOverlap="1" wp14:anchorId="7BFB7581" wp14:editId="78D7D803">
              <wp:simplePos x="0" y="0"/>
              <wp:positionH relativeFrom="page">
                <wp:posOffset>2424430</wp:posOffset>
              </wp:positionH>
              <wp:positionV relativeFrom="page">
                <wp:posOffset>9435465</wp:posOffset>
              </wp:positionV>
              <wp:extent cx="3218180" cy="127635"/>
              <wp:effectExtent l="0" t="0" r="1270" b="571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B310D"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7581" id="_x0000_t202" coordsize="21600,21600" o:spt="202" path="m,l,21600r21600,l21600,xe">
              <v:stroke joinstyle="miter"/>
              <v:path gradientshapeok="t" o:connecttype="rect"/>
            </v:shapetype>
            <v:shape id="Text Box 237" o:spid="_x0000_s1026" type="#_x0000_t202" style="position:absolute;left:0;text-align:left;margin-left:190.9pt;margin-top:742.95pt;width:253.4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" filled="f" stroked="f">
              <v:textbox inset="0,0,0,0">
                <w:txbxContent>
                  <w:p w14:paraId="63BB310D"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E704" w14:textId="77777777" w:rsidR="006377EE" w:rsidRDefault="006377EE">
      <w:r>
        <w:separator/>
      </w:r>
    </w:p>
  </w:footnote>
  <w:footnote w:type="continuationSeparator" w:id="0">
    <w:p w14:paraId="501C0C74" w14:textId="77777777" w:rsidR="006377EE" w:rsidRDefault="0063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2696" w14:textId="65A7ED05" w:rsidR="00CE08A7" w:rsidRPr="00CE08A7" w:rsidRDefault="00CE08A7" w:rsidP="00CE08A7">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358C" w14:textId="763CD0D9" w:rsidR="00CE08A7" w:rsidRDefault="00CE08A7" w:rsidP="00CE08A7">
    <w:pPr>
      <w:pStyle w:val="Header"/>
      <w:jc w:val="center"/>
    </w:pPr>
    <w:r w:rsidRPr="00CE08A7">
      <w:rPr>
        <w:rFonts w:ascii="Times New Roman" w:hAnsi="Times New Roman" w:cs="Times New Roman"/>
        <w:noProof/>
        <w:sz w:val="24"/>
        <w:szCs w:val="24"/>
      </w:rPr>
      <w:drawing>
        <wp:inline distT="0" distB="0" distL="0" distR="0" wp14:anchorId="16251496" wp14:editId="27938CCB">
          <wp:extent cx="1289304" cy="131673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04"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712F"/>
    <w:multiLevelType w:val="hybridMultilevel"/>
    <w:tmpl w:val="D3A0527C"/>
    <w:lvl w:ilvl="0" w:tplc="BDE6B042">
      <w:start w:val="1"/>
      <w:numFmt w:val="lowerLetter"/>
      <w:lvlText w:val="(%1)"/>
      <w:lvlJc w:val="left"/>
      <w:pPr>
        <w:ind w:left="100" w:hanging="344"/>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1"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2" w15:restartNumberingAfterBreak="0">
    <w:nsid w:val="1D7008BC"/>
    <w:multiLevelType w:val="hybridMultilevel"/>
    <w:tmpl w:val="C67058A8"/>
    <w:lvl w:ilvl="0" w:tplc="9FDC341C">
      <w:start w:val="12"/>
      <w:numFmt w:val="decimal"/>
      <w:lvlText w:val="%1."/>
      <w:lvlJc w:val="left"/>
      <w:pPr>
        <w:ind w:left="679" w:hanging="540"/>
      </w:pPr>
      <w:rPr>
        <w:rFonts w:ascii="Times New Roman" w:eastAsia="PMingLiU" w:hAnsi="Times New Roman" w:hint="default"/>
        <w:spacing w:val="0"/>
        <w:w w:val="100"/>
        <w:sz w:val="24"/>
        <w:szCs w:val="24"/>
      </w:rPr>
    </w:lvl>
    <w:lvl w:ilvl="1" w:tplc="29809C1E">
      <w:start w:val="2"/>
      <w:numFmt w:val="lowerLetter"/>
      <w:lvlText w:val="%2)"/>
      <w:lvlJc w:val="left"/>
      <w:pPr>
        <w:ind w:left="896" w:hanging="218"/>
      </w:pPr>
      <w:rPr>
        <w:rFonts w:ascii="Times New Roman" w:eastAsia="Times New Roman" w:hAnsi="Times New Roman" w:hint="default"/>
        <w:spacing w:val="1"/>
        <w:w w:val="99"/>
        <w:sz w:val="24"/>
        <w:szCs w:val="24"/>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 w15:restartNumberingAfterBreak="0">
    <w:nsid w:val="1E991708"/>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4" w15:restartNumberingAfterBreak="0">
    <w:nsid w:val="221F2C76"/>
    <w:multiLevelType w:val="multilevel"/>
    <w:tmpl w:val="8B40A99C"/>
    <w:lvl w:ilvl="0">
      <w:start w:val="21"/>
      <w:numFmt w:val="upperLetter"/>
      <w:lvlText w:val="%1"/>
      <w:lvlJc w:val="left"/>
      <w:pPr>
        <w:ind w:left="100" w:hanging="536"/>
      </w:pPr>
      <w:rPr>
        <w:rFonts w:hint="default"/>
      </w:rPr>
    </w:lvl>
    <w:lvl w:ilvl="1">
      <w:start w:val="19"/>
      <w:numFmt w:val="upperLetter"/>
      <w:lvlText w:val="%1.%2."/>
      <w:lvlJc w:val="left"/>
      <w:pPr>
        <w:ind w:left="100" w:hanging="536"/>
      </w:pPr>
      <w:rPr>
        <w:rFonts w:ascii="Arial" w:eastAsia="Arial" w:hAnsi="Arial" w:hint="default"/>
        <w:sz w:val="24"/>
        <w:szCs w:val="24"/>
      </w:rPr>
    </w:lvl>
    <w:lvl w:ilvl="2">
      <w:start w:val="1"/>
      <w:numFmt w:val="lowerLetter"/>
      <w:lvlText w:val="(%3)"/>
      <w:lvlJc w:val="left"/>
      <w:pPr>
        <w:ind w:left="1540" w:hanging="720"/>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5" w15:restartNumberingAfterBreak="0">
    <w:nsid w:val="28E74D46"/>
    <w:multiLevelType w:val="hybridMultilevel"/>
    <w:tmpl w:val="5F6644BE"/>
    <w:lvl w:ilvl="0" w:tplc="AB3E1904">
      <w:start w:val="1"/>
      <w:numFmt w:val="lowerLetter"/>
      <w:lvlText w:val="(%1)"/>
      <w:lvlJc w:val="left"/>
      <w:pPr>
        <w:ind w:left="100" w:hanging="360"/>
      </w:pPr>
      <w:rPr>
        <w:rFonts w:ascii="Times New Roman" w:eastAsia="Times New Roman" w:hAnsi="Times New Roman" w:hint="default"/>
        <w:b/>
        <w:bCs/>
        <w:sz w:val="24"/>
        <w:szCs w:val="24"/>
      </w:rPr>
    </w:lvl>
    <w:lvl w:ilvl="1" w:tplc="3880195E">
      <w:start w:val="1"/>
      <w:numFmt w:val="decimal"/>
      <w:lvlText w:val="(%2)"/>
      <w:lvlJc w:val="left"/>
      <w:pPr>
        <w:ind w:left="280" w:hanging="327"/>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6" w15:restartNumberingAfterBreak="0">
    <w:nsid w:val="2EBC1BF3"/>
    <w:multiLevelType w:val="hybridMultilevel"/>
    <w:tmpl w:val="C7CED04E"/>
    <w:lvl w:ilvl="0" w:tplc="CFF0C886">
      <w:start w:val="1"/>
      <w:numFmt w:val="lowerLetter"/>
      <w:lvlText w:val="(%1)"/>
      <w:lvlJc w:val="left"/>
      <w:pPr>
        <w:ind w:left="1540" w:hanging="720"/>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7" w15:restartNumberingAfterBreak="0">
    <w:nsid w:val="2FA33A65"/>
    <w:multiLevelType w:val="hybridMultilevel"/>
    <w:tmpl w:val="DA021B98"/>
    <w:lvl w:ilvl="0" w:tplc="18AA86CC">
      <w:start w:val="1"/>
      <w:numFmt w:val="lowerLetter"/>
      <w:lvlText w:val="(%1)"/>
      <w:lvlJc w:val="left"/>
      <w:pPr>
        <w:ind w:left="100" w:hanging="471"/>
      </w:pPr>
      <w:rPr>
        <w:rFonts w:ascii="Times New Roman" w:eastAsia="Times New Roman" w:hAnsi="Times New Roman" w:hint="default"/>
        <w:b/>
        <w:bCs/>
        <w:sz w:val="24"/>
        <w:szCs w:val="24"/>
      </w:rPr>
    </w:lvl>
    <w:lvl w:ilvl="1" w:tplc="D5628C28">
      <w:start w:val="1"/>
      <w:numFmt w:val="lowerLetter"/>
      <w:lvlText w:val="(%2)"/>
      <w:lvlJc w:val="left"/>
      <w:pPr>
        <w:ind w:left="1580" w:hanging="720"/>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8"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9" w15:restartNumberingAfterBreak="0">
    <w:nsid w:val="311D724F"/>
    <w:multiLevelType w:val="hybridMultilevel"/>
    <w:tmpl w:val="5D0C1196"/>
    <w:lvl w:ilvl="0" w:tplc="4BC4FE96">
      <w:start w:val="1"/>
      <w:numFmt w:val="decimal"/>
      <w:lvlText w:val="(%1)"/>
      <w:lvlJc w:val="left"/>
      <w:pPr>
        <w:ind w:left="280" w:hanging="339"/>
      </w:pPr>
      <w:rPr>
        <w:rFonts w:ascii="Times New Roman" w:eastAsia="Times New Roman" w:hAnsi="Times New Roman" w:hint="default"/>
        <w:b/>
        <w:bCs/>
        <w:sz w:val="24"/>
        <w:szCs w:val="24"/>
      </w:rPr>
    </w:lvl>
    <w:lvl w:ilvl="1" w:tplc="73AAAD86">
      <w:start w:val="1"/>
      <w:numFmt w:val="upperLetter"/>
      <w:lvlText w:val="(%2)"/>
      <w:lvlJc w:val="left"/>
      <w:pPr>
        <w:ind w:left="460" w:hanging="382"/>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0" w15:restartNumberingAfterBreak="0">
    <w:nsid w:val="39151142"/>
    <w:multiLevelType w:val="hybridMultilevel"/>
    <w:tmpl w:val="9F82D292"/>
    <w:lvl w:ilvl="0" w:tplc="A74ED2DE">
      <w:start w:val="3"/>
      <w:numFmt w:val="lowerLetter"/>
      <w:lvlText w:val="(%1)"/>
      <w:lvlJc w:val="left"/>
      <w:pPr>
        <w:ind w:left="100" w:hanging="324"/>
      </w:pPr>
      <w:rPr>
        <w:rFonts w:ascii="Times New Roman" w:eastAsia="Times New Roman" w:hAnsi="Times New Roman" w:hint="default"/>
        <w:b/>
        <w:bCs/>
        <w:sz w:val="24"/>
        <w:szCs w:val="24"/>
      </w:rPr>
    </w:lvl>
    <w:lvl w:ilvl="1" w:tplc="194A9B8A">
      <w:start w:val="1"/>
      <w:numFmt w:val="decimal"/>
      <w:lvlText w:val="(%2)"/>
      <w:lvlJc w:val="left"/>
      <w:pPr>
        <w:ind w:left="280" w:hanging="363"/>
      </w:pPr>
      <w:rPr>
        <w:rFonts w:ascii="Times New Roman" w:eastAsia="Times New Roman" w:hAnsi="Times New Roman" w:hint="default"/>
        <w:b/>
        <w:bCs/>
        <w:sz w:val="24"/>
        <w:szCs w:val="24"/>
      </w:rPr>
    </w:lvl>
    <w:lvl w:ilvl="2" w:tplc="8F1EFF52">
      <w:start w:val="1"/>
      <w:numFmt w:val="upperLetter"/>
      <w:lvlText w:val="(%3)"/>
      <w:lvlJc w:val="left"/>
      <w:pPr>
        <w:ind w:left="280" w:hanging="416"/>
      </w:pPr>
      <w:rPr>
        <w:rFonts w:ascii="Times New Roman" w:eastAsia="Times New Roman" w:hAnsi="Times New Roman" w:hint="default"/>
        <w:b/>
        <w:bCs/>
        <w:sz w:val="24"/>
        <w:szCs w:val="24"/>
      </w:rPr>
    </w:lvl>
    <w:lvl w:ilvl="3" w:tplc="B03EA8E2">
      <w:start w:val="1"/>
      <w:numFmt w:val="lowerRoman"/>
      <w:lvlText w:val="(%4)"/>
      <w:lvlJc w:val="left"/>
      <w:pPr>
        <w:ind w:left="460" w:hanging="279"/>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1"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2"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3" w15:restartNumberingAfterBreak="0">
    <w:nsid w:val="3FA67288"/>
    <w:multiLevelType w:val="hybridMultilevel"/>
    <w:tmpl w:val="4E48815C"/>
    <w:lvl w:ilvl="0" w:tplc="0D665A76">
      <w:start w:val="1"/>
      <w:numFmt w:val="lowerLetter"/>
      <w:lvlText w:val="(%1)"/>
      <w:lvlJc w:val="left"/>
      <w:pPr>
        <w:ind w:left="100" w:hanging="336"/>
      </w:pPr>
      <w:rPr>
        <w:rFonts w:ascii="Times New Roman" w:eastAsia="Times New Roman" w:hAnsi="Times New Roman" w:hint="default"/>
        <w:b/>
        <w:bCs/>
        <w:sz w:val="24"/>
        <w:szCs w:val="24"/>
      </w:rPr>
    </w:lvl>
    <w:lvl w:ilvl="1" w:tplc="DB32A1D2">
      <w:start w:val="1"/>
      <w:numFmt w:val="decimal"/>
      <w:lvlText w:val="(%2)"/>
      <w:lvlJc w:val="left"/>
      <w:pPr>
        <w:ind w:left="280" w:hanging="341"/>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14"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50D4C62"/>
    <w:multiLevelType w:val="hybridMultilevel"/>
    <w:tmpl w:val="25DA5DC6"/>
    <w:lvl w:ilvl="0" w:tplc="E84C67C4">
      <w:start w:val="1"/>
      <w:numFmt w:val="lowerLetter"/>
      <w:lvlText w:val="(%1)"/>
      <w:lvlJc w:val="left"/>
      <w:pPr>
        <w:ind w:left="1540" w:hanging="720"/>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16" w15:restartNumberingAfterBreak="0">
    <w:nsid w:val="55AC66D0"/>
    <w:multiLevelType w:val="hybridMultilevel"/>
    <w:tmpl w:val="EA2A066E"/>
    <w:lvl w:ilvl="0" w:tplc="EEBA1C4A">
      <w:start w:val="1"/>
      <w:numFmt w:val="lowerLetter"/>
      <w:lvlText w:val="(%1)"/>
      <w:lvlJc w:val="left"/>
      <w:pPr>
        <w:ind w:left="100" w:hanging="368"/>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17" w15:restartNumberingAfterBreak="0">
    <w:nsid w:val="58092ADC"/>
    <w:multiLevelType w:val="hybridMultilevel"/>
    <w:tmpl w:val="CB2C0468"/>
    <w:lvl w:ilvl="0" w:tplc="54A47F1C">
      <w:start w:val="1"/>
      <w:numFmt w:val="lowerLetter"/>
      <w:lvlText w:val="(%1)"/>
      <w:lvlJc w:val="left"/>
      <w:pPr>
        <w:ind w:left="1540" w:hanging="720"/>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18"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19" w15:restartNumberingAfterBreak="0">
    <w:nsid w:val="61153964"/>
    <w:multiLevelType w:val="hybridMultilevel"/>
    <w:tmpl w:val="E39C9CD0"/>
    <w:lvl w:ilvl="0" w:tplc="47E44354">
      <w:start w:val="1"/>
      <w:numFmt w:val="decimal"/>
      <w:lvlText w:val="(%1)"/>
      <w:lvlJc w:val="left"/>
      <w:pPr>
        <w:ind w:left="820" w:hanging="720"/>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20" w15:restartNumberingAfterBreak="0">
    <w:nsid w:val="638D5F74"/>
    <w:multiLevelType w:val="hybridMultilevel"/>
    <w:tmpl w:val="6F660A6C"/>
    <w:lvl w:ilvl="0" w:tplc="3D50B4CA">
      <w:start w:val="1"/>
      <w:numFmt w:val="lowerLetter"/>
      <w:lvlText w:val="(%1)"/>
      <w:lvlJc w:val="left"/>
      <w:pPr>
        <w:ind w:left="1540" w:hanging="720"/>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21" w15:restartNumberingAfterBreak="0">
    <w:nsid w:val="63A16D39"/>
    <w:multiLevelType w:val="hybridMultilevel"/>
    <w:tmpl w:val="DCC4C498"/>
    <w:lvl w:ilvl="0" w:tplc="BC9E7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2402F"/>
    <w:multiLevelType w:val="hybridMultilevel"/>
    <w:tmpl w:val="1924C85C"/>
    <w:lvl w:ilvl="0" w:tplc="F03E122A">
      <w:start w:val="1"/>
      <w:numFmt w:val="lowerLetter"/>
      <w:lvlText w:val="(%1)"/>
      <w:lvlJc w:val="left"/>
      <w:pPr>
        <w:ind w:left="100" w:hanging="339"/>
      </w:pPr>
      <w:rPr>
        <w:rFonts w:ascii="Times New Roman" w:eastAsia="Times New Roman" w:hAnsi="Times New Roman" w:hint="default"/>
        <w:b/>
        <w:bCs/>
        <w:sz w:val="24"/>
        <w:szCs w:val="24"/>
      </w:rPr>
    </w:lvl>
    <w:lvl w:ilvl="1" w:tplc="434E54B0">
      <w:start w:val="1"/>
      <w:numFmt w:val="decimal"/>
      <w:lvlText w:val="(%2)"/>
      <w:lvlJc w:val="left"/>
      <w:pPr>
        <w:ind w:left="280" w:hanging="471"/>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23" w15:restartNumberingAfterBreak="0">
    <w:nsid w:val="67DF144F"/>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24" w15:restartNumberingAfterBreak="0">
    <w:nsid w:val="695D6626"/>
    <w:multiLevelType w:val="hybridMultilevel"/>
    <w:tmpl w:val="24E0280E"/>
    <w:lvl w:ilvl="0" w:tplc="2048D128">
      <w:start w:val="1"/>
      <w:numFmt w:val="lowerLetter"/>
      <w:lvlText w:val="(%1)"/>
      <w:lvlJc w:val="left"/>
      <w:pPr>
        <w:ind w:left="1540" w:hanging="720"/>
      </w:pPr>
      <w:rPr>
        <w:rFonts w:ascii="Arial" w:eastAsia="Arial" w:hAnsi="Arial" w:hint="default"/>
        <w:sz w:val="24"/>
        <w:szCs w:val="24"/>
      </w:rPr>
    </w:lvl>
    <w:lvl w:ilvl="1" w:tplc="7610E03C">
      <w:start w:val="1"/>
      <w:numFmt w:val="decimal"/>
      <w:lvlText w:val="(%2)"/>
      <w:lvlJc w:val="left"/>
      <w:pPr>
        <w:ind w:left="2261" w:hanging="721"/>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25" w15:restartNumberingAfterBreak="0">
    <w:nsid w:val="6A8C3A33"/>
    <w:multiLevelType w:val="hybridMultilevel"/>
    <w:tmpl w:val="F2484416"/>
    <w:lvl w:ilvl="0" w:tplc="7FDA6AAA">
      <w:start w:val="7"/>
      <w:numFmt w:val="decimal"/>
      <w:lvlText w:val="%1."/>
      <w:lvlJc w:val="left"/>
      <w:pPr>
        <w:ind w:left="719" w:hanging="540"/>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26" w15:restartNumberingAfterBreak="0">
    <w:nsid w:val="6A8D023A"/>
    <w:multiLevelType w:val="hybridMultilevel"/>
    <w:tmpl w:val="53C8B2E2"/>
    <w:lvl w:ilvl="0" w:tplc="2424F5C8">
      <w:start w:val="1"/>
      <w:numFmt w:val="decimal"/>
      <w:lvlText w:val="%1."/>
      <w:lvlJc w:val="left"/>
      <w:pPr>
        <w:ind w:left="2160" w:hanging="360"/>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27"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28" w15:restartNumberingAfterBreak="0">
    <w:nsid w:val="76612849"/>
    <w:multiLevelType w:val="hybridMultilevel"/>
    <w:tmpl w:val="85C44E20"/>
    <w:lvl w:ilvl="0" w:tplc="7FC65848">
      <w:start w:val="1"/>
      <w:numFmt w:val="lowerLetter"/>
      <w:lvlText w:val="(%1)"/>
      <w:lvlJc w:val="left"/>
      <w:pPr>
        <w:ind w:left="100" w:hanging="365"/>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29"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30" w15:restartNumberingAfterBreak="0">
    <w:nsid w:val="77524A41"/>
    <w:multiLevelType w:val="hybridMultilevel"/>
    <w:tmpl w:val="ADE80C5E"/>
    <w:lvl w:ilvl="0" w:tplc="107EFA0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32" w15:restartNumberingAfterBreak="0">
    <w:nsid w:val="7F6E7CE5"/>
    <w:multiLevelType w:val="hybridMultilevel"/>
    <w:tmpl w:val="68641AF4"/>
    <w:lvl w:ilvl="0" w:tplc="76866E2C">
      <w:start w:val="1"/>
      <w:numFmt w:val="lowerLetter"/>
      <w:lvlText w:val="(%1)"/>
      <w:lvlJc w:val="left"/>
      <w:pPr>
        <w:ind w:left="100" w:hanging="334"/>
      </w:pPr>
      <w:rPr>
        <w:rFonts w:ascii="Times New Roman" w:eastAsia="Times New Roman" w:hAnsi="Times New Roman" w:hint="default"/>
        <w:b/>
        <w:bCs/>
        <w:sz w:val="24"/>
        <w:szCs w:val="24"/>
      </w:rPr>
    </w:lvl>
    <w:lvl w:ilvl="1" w:tplc="EAE4BEF2">
      <w:start w:val="1"/>
      <w:numFmt w:val="decimal"/>
      <w:lvlText w:val="(%2)"/>
      <w:lvlJc w:val="left"/>
      <w:pPr>
        <w:ind w:left="280" w:hanging="339"/>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1340615699">
    <w:abstractNumId w:val="6"/>
  </w:num>
  <w:num w:numId="2" w16cid:durableId="400906440">
    <w:abstractNumId w:val="15"/>
  </w:num>
  <w:num w:numId="3" w16cid:durableId="1204172430">
    <w:abstractNumId w:val="17"/>
  </w:num>
  <w:num w:numId="4" w16cid:durableId="925191540">
    <w:abstractNumId w:val="20"/>
  </w:num>
  <w:num w:numId="5" w16cid:durableId="2136555305">
    <w:abstractNumId w:val="4"/>
  </w:num>
  <w:num w:numId="6" w16cid:durableId="1148477604">
    <w:abstractNumId w:val="24"/>
  </w:num>
  <w:num w:numId="7" w16cid:durableId="997535153">
    <w:abstractNumId w:val="7"/>
  </w:num>
  <w:num w:numId="8" w16cid:durableId="757021844">
    <w:abstractNumId w:val="32"/>
  </w:num>
  <w:num w:numId="9" w16cid:durableId="558790362">
    <w:abstractNumId w:val="10"/>
  </w:num>
  <w:num w:numId="10" w16cid:durableId="1715228923">
    <w:abstractNumId w:val="9"/>
  </w:num>
  <w:num w:numId="11" w16cid:durableId="2041513131">
    <w:abstractNumId w:val="13"/>
  </w:num>
  <w:num w:numId="12" w16cid:durableId="784891344">
    <w:abstractNumId w:val="16"/>
  </w:num>
  <w:num w:numId="13" w16cid:durableId="1552185386">
    <w:abstractNumId w:val="28"/>
  </w:num>
  <w:num w:numId="14" w16cid:durableId="1301039178">
    <w:abstractNumId w:val="22"/>
  </w:num>
  <w:num w:numId="15" w16cid:durableId="1460108497">
    <w:abstractNumId w:val="0"/>
  </w:num>
  <w:num w:numId="16" w16cid:durableId="15691384">
    <w:abstractNumId w:val="5"/>
  </w:num>
  <w:num w:numId="17" w16cid:durableId="1075740549">
    <w:abstractNumId w:val="18"/>
  </w:num>
  <w:num w:numId="18" w16cid:durableId="1334575232">
    <w:abstractNumId w:val="12"/>
  </w:num>
  <w:num w:numId="19" w16cid:durableId="176967668">
    <w:abstractNumId w:val="8"/>
  </w:num>
  <w:num w:numId="20" w16cid:durableId="295137067">
    <w:abstractNumId w:val="11"/>
  </w:num>
  <w:num w:numId="21" w16cid:durableId="1335838444">
    <w:abstractNumId w:val="31"/>
  </w:num>
  <w:num w:numId="22" w16cid:durableId="1740126484">
    <w:abstractNumId w:val="1"/>
  </w:num>
  <w:num w:numId="23" w16cid:durableId="1304853558">
    <w:abstractNumId w:val="2"/>
  </w:num>
  <w:num w:numId="24" w16cid:durableId="544216320">
    <w:abstractNumId w:val="25"/>
  </w:num>
  <w:num w:numId="25" w16cid:durableId="992755146">
    <w:abstractNumId w:val="19"/>
  </w:num>
  <w:num w:numId="26" w16cid:durableId="805272090">
    <w:abstractNumId w:val="29"/>
  </w:num>
  <w:num w:numId="27" w16cid:durableId="433482847">
    <w:abstractNumId w:val="27"/>
  </w:num>
  <w:num w:numId="28" w16cid:durableId="1045059819">
    <w:abstractNumId w:val="26"/>
  </w:num>
  <w:num w:numId="29" w16cid:durableId="318270172">
    <w:abstractNumId w:val="30"/>
  </w:num>
  <w:num w:numId="30" w16cid:durableId="1505976726">
    <w:abstractNumId w:val="14"/>
  </w:num>
  <w:num w:numId="31" w16cid:durableId="30230800">
    <w:abstractNumId w:val="23"/>
  </w:num>
  <w:num w:numId="32" w16cid:durableId="1665820618">
    <w:abstractNumId w:val="3"/>
  </w:num>
  <w:num w:numId="33" w16cid:durableId="11712157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E6F"/>
    <w:rsid w:val="0003395E"/>
    <w:rsid w:val="000624AB"/>
    <w:rsid w:val="00091A82"/>
    <w:rsid w:val="000E4BED"/>
    <w:rsid w:val="001B0054"/>
    <w:rsid w:val="001F4E1C"/>
    <w:rsid w:val="001F7114"/>
    <w:rsid w:val="00217E65"/>
    <w:rsid w:val="00245DED"/>
    <w:rsid w:val="002727B7"/>
    <w:rsid w:val="002922B4"/>
    <w:rsid w:val="00357663"/>
    <w:rsid w:val="003642BA"/>
    <w:rsid w:val="003A05DD"/>
    <w:rsid w:val="003C02EE"/>
    <w:rsid w:val="003F6083"/>
    <w:rsid w:val="00416AA2"/>
    <w:rsid w:val="004370F6"/>
    <w:rsid w:val="004775B2"/>
    <w:rsid w:val="004B0D7C"/>
    <w:rsid w:val="00503CC4"/>
    <w:rsid w:val="00515A6C"/>
    <w:rsid w:val="00533EC6"/>
    <w:rsid w:val="005857AA"/>
    <w:rsid w:val="005C45F5"/>
    <w:rsid w:val="005F0666"/>
    <w:rsid w:val="006031FE"/>
    <w:rsid w:val="00622563"/>
    <w:rsid w:val="006377EE"/>
    <w:rsid w:val="00646773"/>
    <w:rsid w:val="006961DD"/>
    <w:rsid w:val="00720B80"/>
    <w:rsid w:val="007548DA"/>
    <w:rsid w:val="00771744"/>
    <w:rsid w:val="00777E8C"/>
    <w:rsid w:val="00790194"/>
    <w:rsid w:val="007B5A99"/>
    <w:rsid w:val="007E0219"/>
    <w:rsid w:val="00821695"/>
    <w:rsid w:val="00830C6D"/>
    <w:rsid w:val="008E61EB"/>
    <w:rsid w:val="009078F4"/>
    <w:rsid w:val="00972099"/>
    <w:rsid w:val="00A32CC0"/>
    <w:rsid w:val="00A64ED3"/>
    <w:rsid w:val="00A820F5"/>
    <w:rsid w:val="00A91BE9"/>
    <w:rsid w:val="00A94506"/>
    <w:rsid w:val="00AD262E"/>
    <w:rsid w:val="00AF0D56"/>
    <w:rsid w:val="00B02AFD"/>
    <w:rsid w:val="00B35C54"/>
    <w:rsid w:val="00B631A5"/>
    <w:rsid w:val="00B65B14"/>
    <w:rsid w:val="00BE3477"/>
    <w:rsid w:val="00C23308"/>
    <w:rsid w:val="00C32ED5"/>
    <w:rsid w:val="00C76DFA"/>
    <w:rsid w:val="00CA4F1D"/>
    <w:rsid w:val="00CA5855"/>
    <w:rsid w:val="00CD27D0"/>
    <w:rsid w:val="00CE08A7"/>
    <w:rsid w:val="00D0238B"/>
    <w:rsid w:val="00D77703"/>
    <w:rsid w:val="00DE3191"/>
    <w:rsid w:val="00DF407A"/>
    <w:rsid w:val="00DF486D"/>
    <w:rsid w:val="00E71E6C"/>
    <w:rsid w:val="00E75CB1"/>
    <w:rsid w:val="00ED3840"/>
    <w:rsid w:val="00ED6C4B"/>
    <w:rsid w:val="00F07F82"/>
    <w:rsid w:val="00F50DFB"/>
    <w:rsid w:val="00F77E6F"/>
    <w:rsid w:val="00F83AAF"/>
    <w:rsid w:val="00F914E9"/>
    <w:rsid w:val="00FB30F2"/>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1CB"/>
  <w15:docId w15:val="{CA734467-709D-45B6-8A1F-89E38D87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7E6F"/>
    <w:pPr>
      <w:widowControl w:val="0"/>
      <w:spacing w:after="0" w:line="240" w:lineRule="auto"/>
    </w:pPr>
  </w:style>
  <w:style w:type="paragraph" w:styleId="Heading1">
    <w:name w:val="heading 1"/>
    <w:basedOn w:val="Normal"/>
    <w:link w:val="Heading1Char"/>
    <w:uiPriority w:val="1"/>
    <w:qFormat/>
    <w:rsid w:val="00F77E6F"/>
    <w:pPr>
      <w:ind w:left="1786"/>
      <w:outlineLvl w:val="0"/>
    </w:pPr>
    <w:rPr>
      <w:rFonts w:ascii="Times New Roman" w:eastAsia="Times New Roman" w:hAnsi="Times New Roman"/>
      <w:sz w:val="144"/>
      <w:szCs w:val="144"/>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7E6F"/>
    <w:rPr>
      <w:rFonts w:ascii="Times New Roman" w:eastAsia="Times New Roman" w:hAnsi="Times New Roman"/>
      <w:sz w:val="144"/>
      <w:szCs w:val="144"/>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F77E6F"/>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 w:type="character" w:styleId="Hyperlink">
    <w:name w:val="Hyperlink"/>
    <w:basedOn w:val="DefaultParagraphFont"/>
    <w:uiPriority w:val="99"/>
    <w:unhideWhenUsed/>
    <w:rsid w:val="006031FE"/>
    <w:rPr>
      <w:color w:val="0000FF" w:themeColor="hyperlink"/>
      <w:u w:val="single"/>
    </w:rPr>
  </w:style>
  <w:style w:type="character" w:styleId="UnresolvedMention">
    <w:name w:val="Unresolved Mention"/>
    <w:basedOn w:val="DefaultParagraphFont"/>
    <w:uiPriority w:val="99"/>
    <w:semiHidden/>
    <w:unhideWhenUsed/>
    <w:rsid w:val="006031FE"/>
    <w:rPr>
      <w:color w:val="605E5C"/>
      <w:shd w:val="clear" w:color="auto" w:fill="E1DFDD"/>
    </w:rPr>
  </w:style>
  <w:style w:type="table" w:styleId="TableGrid">
    <w:name w:val="Table Grid"/>
    <w:basedOn w:val="TableNormal"/>
    <w:uiPriority w:val="59"/>
    <w:rsid w:val="00CE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istrate@tnm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56C3-62DE-4981-96FD-8DFFD1D0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Vicki Kinkade</cp:lastModifiedBy>
  <cp:revision>2</cp:revision>
  <cp:lastPrinted>2016-10-18T15:27:00Z</cp:lastPrinted>
  <dcterms:created xsi:type="dcterms:W3CDTF">2025-09-26T02:20:00Z</dcterms:created>
  <dcterms:modified xsi:type="dcterms:W3CDTF">2025-09-26T02:20:00Z</dcterms:modified>
</cp:coreProperties>
</file>